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C8" w:rsidRPr="004F1591" w:rsidRDefault="005800C8" w:rsidP="005800C8">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75871B48" wp14:editId="5B2E8F64">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800C8" w:rsidRPr="004F1591" w:rsidRDefault="005800C8" w:rsidP="005800C8">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5800C8" w:rsidRPr="004F1591" w:rsidRDefault="005800C8" w:rsidP="005800C8">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5800C8" w:rsidRDefault="005800C8" w:rsidP="005800C8">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5800C8" w:rsidRPr="004F1591" w:rsidRDefault="005800C8" w:rsidP="005800C8">
      <w:pPr>
        <w:widowControl w:val="0"/>
        <w:autoSpaceDE w:val="0"/>
        <w:autoSpaceDN w:val="0"/>
        <w:adjustRightInd w:val="0"/>
        <w:ind w:firstLine="567"/>
        <w:rPr>
          <w:rFonts w:ascii="Times New Roman CYR" w:hAnsi="Times New Roman CYR" w:cs="Times New Roman CYR"/>
          <w:b/>
          <w:bCs/>
          <w:sz w:val="40"/>
          <w:szCs w:val="40"/>
          <w:lang w:val="uk-UA"/>
        </w:rPr>
      </w:pPr>
    </w:p>
    <w:p w:rsidR="005800C8" w:rsidRPr="004F1591" w:rsidRDefault="005800C8" w:rsidP="005800C8">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5800C8" w:rsidRPr="00A26AD9" w:rsidRDefault="005800C8" w:rsidP="005800C8">
      <w:pPr>
        <w:ind w:right="4536"/>
        <w:jc w:val="both"/>
        <w:rPr>
          <w:color w:val="000000"/>
          <w:lang w:val="uk-UA"/>
        </w:rPr>
      </w:pPr>
    </w:p>
    <w:p w:rsidR="005800C8" w:rsidRPr="00783725" w:rsidRDefault="005800C8" w:rsidP="00567D0E">
      <w:pPr>
        <w:pBdr>
          <w:top w:val="nil"/>
          <w:left w:val="nil"/>
          <w:bottom w:val="nil"/>
          <w:right w:val="nil"/>
          <w:between w:val="nil"/>
        </w:pBdr>
        <w:ind w:right="5386"/>
        <w:jc w:val="both"/>
        <w:rPr>
          <w:lang w:val="uk-UA"/>
        </w:rPr>
      </w:pPr>
      <w:r w:rsidRPr="00A26AD9">
        <w:rPr>
          <w:color w:val="000000"/>
          <w:lang w:val="uk-UA"/>
        </w:rPr>
        <w:t xml:space="preserve">Про </w:t>
      </w:r>
      <w:r>
        <w:rPr>
          <w:lang w:val="uk-UA"/>
        </w:rPr>
        <w:t xml:space="preserve">внесення змін до </w:t>
      </w:r>
      <w:r w:rsidRPr="00347A91">
        <w:rPr>
          <w:lang w:val="uk-UA"/>
        </w:rPr>
        <w:t>рішення міської</w:t>
      </w:r>
      <w:r w:rsidR="00567D0E" w:rsidRPr="00567D0E">
        <w:t xml:space="preserve"> </w:t>
      </w:r>
      <w:r>
        <w:rPr>
          <w:lang w:val="uk-UA"/>
        </w:rPr>
        <w:t xml:space="preserve">ради </w:t>
      </w:r>
      <w:r w:rsidRPr="00347A91">
        <w:rPr>
          <w:lang w:val="uk-UA"/>
        </w:rPr>
        <w:t xml:space="preserve">від </w:t>
      </w:r>
      <w:r w:rsidRPr="00783725">
        <w:rPr>
          <w:lang w:val="uk-UA"/>
        </w:rPr>
        <w:t>2</w:t>
      </w:r>
      <w:bookmarkStart w:id="0" w:name="_GoBack"/>
      <w:bookmarkEnd w:id="0"/>
      <w:r w:rsidRPr="00783725">
        <w:rPr>
          <w:lang w:val="uk-UA"/>
        </w:rPr>
        <w:t>3.12.2020</w:t>
      </w:r>
      <w:r>
        <w:rPr>
          <w:lang w:val="uk-UA"/>
        </w:rPr>
        <w:t xml:space="preserve"> №22 </w:t>
      </w:r>
      <w:r w:rsidRPr="00783725">
        <w:rPr>
          <w:lang w:val="uk-UA"/>
        </w:rPr>
        <w:t xml:space="preserve">«Про </w:t>
      </w:r>
      <w:r w:rsidRPr="00A26AD9">
        <w:rPr>
          <w:lang w:val="uk-UA"/>
        </w:rPr>
        <w:t xml:space="preserve">затвердження Програми </w:t>
      </w:r>
      <w:r w:rsidRPr="00EB693C">
        <w:rPr>
          <w:lang w:val="uk-UA"/>
        </w:rPr>
        <w:t xml:space="preserve">цифрового розвитку </w:t>
      </w:r>
      <w:r>
        <w:rPr>
          <w:lang w:val="uk-UA"/>
        </w:rPr>
        <w:t>на 2021-2025 роки</w:t>
      </w:r>
      <w:r w:rsidRPr="00783725">
        <w:rPr>
          <w:lang w:val="uk-UA"/>
        </w:rPr>
        <w:t>»</w:t>
      </w:r>
    </w:p>
    <w:p w:rsidR="005800C8" w:rsidRPr="00CF7668" w:rsidRDefault="005800C8" w:rsidP="005800C8">
      <w:pPr>
        <w:pBdr>
          <w:top w:val="nil"/>
          <w:left w:val="nil"/>
          <w:bottom w:val="nil"/>
          <w:right w:val="nil"/>
          <w:between w:val="nil"/>
        </w:pBdr>
        <w:jc w:val="both"/>
        <w:rPr>
          <w:lang w:val="uk-UA"/>
        </w:rPr>
      </w:pPr>
    </w:p>
    <w:p w:rsidR="005800C8" w:rsidRPr="00011BA7" w:rsidRDefault="005800C8" w:rsidP="005800C8">
      <w:pPr>
        <w:pBdr>
          <w:top w:val="nil"/>
          <w:left w:val="nil"/>
          <w:bottom w:val="nil"/>
          <w:right w:val="nil"/>
          <w:between w:val="nil"/>
        </w:pBdr>
        <w:jc w:val="both"/>
        <w:rPr>
          <w:lang w:val="uk-UA"/>
        </w:rPr>
      </w:pPr>
    </w:p>
    <w:p w:rsidR="005800C8" w:rsidRPr="00A26AD9" w:rsidRDefault="005800C8" w:rsidP="005800C8">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t xml:space="preserve">керуючись </w:t>
      </w:r>
      <w:r>
        <w:rPr>
          <w:color w:val="000000"/>
        </w:rPr>
        <w:t>З</w:t>
      </w:r>
      <w:r w:rsidRPr="00737E9B">
        <w:rPr>
          <w:color w:val="000000"/>
        </w:rPr>
        <w:t>акон</w:t>
      </w:r>
      <w:r>
        <w:rPr>
          <w:color w:val="000000"/>
        </w:rPr>
        <w:t>ом</w:t>
      </w:r>
      <w:r w:rsidRPr="00737E9B">
        <w:rPr>
          <w:color w:val="000000"/>
        </w:rPr>
        <w:t xml:space="preserve"> України</w:t>
      </w:r>
      <w:r>
        <w:rPr>
          <w:bCs/>
        </w:rPr>
        <w:t xml:space="preserve"> </w:t>
      </w:r>
      <w:r w:rsidRPr="00A26AD9">
        <w:t>«Про місцеве самоврядування в Україні», міська рада</w:t>
      </w:r>
    </w:p>
    <w:p w:rsidR="005800C8" w:rsidRPr="00A26AD9" w:rsidRDefault="005800C8" w:rsidP="005800C8">
      <w:pPr>
        <w:pStyle w:val="rvps6"/>
        <w:shd w:val="clear" w:color="auto" w:fill="FFFFFF"/>
        <w:spacing w:before="0" w:beforeAutospacing="0" w:after="0" w:afterAutospacing="0"/>
        <w:jc w:val="both"/>
      </w:pPr>
    </w:p>
    <w:p w:rsidR="005800C8" w:rsidRPr="00A26AD9" w:rsidRDefault="005800C8" w:rsidP="005800C8">
      <w:pPr>
        <w:pStyle w:val="a4"/>
        <w:shd w:val="clear" w:color="auto" w:fill="FFFFFF"/>
        <w:spacing w:before="0" w:beforeAutospacing="0" w:after="0" w:afterAutospacing="0"/>
      </w:pPr>
      <w:r w:rsidRPr="00A26AD9">
        <w:t>ВИРІШИЛА:</w:t>
      </w:r>
    </w:p>
    <w:p w:rsidR="005800C8" w:rsidRPr="00A26AD9" w:rsidRDefault="005800C8" w:rsidP="005800C8">
      <w:pPr>
        <w:pStyle w:val="a4"/>
        <w:shd w:val="clear" w:color="auto" w:fill="FFFFFF"/>
        <w:spacing w:before="0" w:beforeAutospacing="0" w:after="0" w:afterAutospacing="0"/>
        <w:jc w:val="both"/>
      </w:pPr>
    </w:p>
    <w:p w:rsidR="005800C8" w:rsidRPr="00222DB0" w:rsidRDefault="00567D0E" w:rsidP="00567D0E">
      <w:pPr>
        <w:pStyle w:val="rvps6"/>
        <w:shd w:val="clear" w:color="auto" w:fill="FFFFFF"/>
        <w:tabs>
          <w:tab w:val="left" w:pos="851"/>
        </w:tabs>
        <w:spacing w:before="0" w:beforeAutospacing="0" w:after="0" w:afterAutospacing="0"/>
        <w:ind w:firstLine="567"/>
        <w:jc w:val="both"/>
      </w:pPr>
      <w:r>
        <w:t xml:space="preserve">1. </w:t>
      </w:r>
      <w:proofErr w:type="spellStart"/>
      <w:r w:rsidR="005800C8">
        <w:t>Внести</w:t>
      </w:r>
      <w:proofErr w:type="spellEnd"/>
      <w:r w:rsidR="005800C8" w:rsidRPr="00222DB0">
        <w:t xml:space="preserve"> </w:t>
      </w:r>
      <w:r w:rsidR="005800C8" w:rsidRPr="00347A91">
        <w:t>змін</w:t>
      </w:r>
      <w:r w:rsidR="005800C8">
        <w:t>и</w:t>
      </w:r>
      <w:r w:rsidR="005800C8" w:rsidRPr="00347A91">
        <w:t xml:space="preserve"> </w:t>
      </w:r>
      <w:r w:rsidR="005800C8">
        <w:t>до</w:t>
      </w:r>
      <w:r w:rsidR="005800C8" w:rsidRPr="00347A91">
        <w:t xml:space="preserve"> рішення </w:t>
      </w:r>
      <w:r w:rsidR="005800C8">
        <w:t>другої</w:t>
      </w:r>
      <w:r w:rsidR="005800C8" w:rsidRPr="00347A91">
        <w:t xml:space="preserve"> сесії Хмельницької міської ради від </w:t>
      </w:r>
      <w:r w:rsidR="005800C8" w:rsidRPr="00783725">
        <w:t>23.12.2020</w:t>
      </w:r>
      <w:r w:rsidR="005800C8">
        <w:t xml:space="preserve"> №22 </w:t>
      </w:r>
      <w:r w:rsidR="005800C8" w:rsidRPr="00347A91">
        <w:t>«</w:t>
      </w:r>
      <w:r w:rsidR="005800C8">
        <w:t xml:space="preserve">Про </w:t>
      </w:r>
      <w:r w:rsidR="005800C8" w:rsidRPr="00A26AD9">
        <w:t xml:space="preserve">затвердження Програми </w:t>
      </w:r>
      <w:r w:rsidR="005800C8" w:rsidRPr="00EB693C">
        <w:t>цифрового</w:t>
      </w:r>
      <w:r w:rsidR="005800C8">
        <w:t xml:space="preserve"> </w:t>
      </w:r>
      <w:r w:rsidR="005800C8" w:rsidRPr="00EB693C">
        <w:t xml:space="preserve">розвитку </w:t>
      </w:r>
      <w:r w:rsidR="005800C8">
        <w:t>на 2021-2025 роки</w:t>
      </w:r>
      <w:r w:rsidR="005800C8" w:rsidRPr="00731502">
        <w:t xml:space="preserve">», виклавши </w:t>
      </w:r>
      <w:r w:rsidR="005800C8">
        <w:t>додаток 2 до рішення</w:t>
      </w:r>
      <w:r w:rsidR="005800C8" w:rsidRPr="00731502">
        <w:t xml:space="preserve"> в новій редакції, додається.</w:t>
      </w:r>
      <w:r w:rsidR="005800C8">
        <w:t xml:space="preserve"> </w:t>
      </w:r>
      <w:r w:rsidR="005800C8" w:rsidRPr="00222DB0">
        <w:t xml:space="preserve"> </w:t>
      </w:r>
    </w:p>
    <w:p w:rsidR="005800C8" w:rsidRPr="00A26AD9" w:rsidRDefault="00567D0E" w:rsidP="00567D0E">
      <w:pPr>
        <w:pStyle w:val="rvps6"/>
        <w:shd w:val="clear" w:color="auto" w:fill="FFFFFF"/>
        <w:tabs>
          <w:tab w:val="left" w:pos="851"/>
        </w:tabs>
        <w:spacing w:before="0" w:beforeAutospacing="0" w:after="0" w:afterAutospacing="0"/>
        <w:ind w:firstLine="567"/>
        <w:jc w:val="both"/>
      </w:pPr>
      <w:r>
        <w:t xml:space="preserve">2. </w:t>
      </w:r>
      <w:r w:rsidR="005800C8" w:rsidRPr="00A26AD9">
        <w:t xml:space="preserve">Відповідальність за виконання рішення покласти </w:t>
      </w:r>
      <w:r w:rsidR="005800C8" w:rsidRPr="00CF7668">
        <w:t xml:space="preserve">на </w:t>
      </w:r>
      <w:r>
        <w:t xml:space="preserve">керуючого справами </w:t>
      </w:r>
      <w:proofErr w:type="spellStart"/>
      <w:r>
        <w:t>Ю.</w:t>
      </w:r>
      <w:r w:rsidR="005800C8">
        <w:t>Сабій</w:t>
      </w:r>
      <w:proofErr w:type="spellEnd"/>
      <w:r w:rsidR="005800C8" w:rsidRPr="00A26AD9">
        <w:t>.</w:t>
      </w:r>
    </w:p>
    <w:p w:rsidR="00567D0E" w:rsidRDefault="00567D0E" w:rsidP="00567D0E">
      <w:pPr>
        <w:pStyle w:val="rvps6"/>
        <w:shd w:val="clear" w:color="auto" w:fill="FFFFFF"/>
        <w:tabs>
          <w:tab w:val="left" w:pos="851"/>
        </w:tabs>
        <w:spacing w:before="0" w:beforeAutospacing="0" w:after="0" w:afterAutospacing="0"/>
        <w:ind w:firstLine="567"/>
        <w:jc w:val="both"/>
      </w:pPr>
      <w:r>
        <w:t xml:space="preserve">3. </w:t>
      </w:r>
      <w:r w:rsidR="005800C8" w:rsidRPr="00A26AD9">
        <w:t xml:space="preserve">Контроль за виконанням рішення покласти на постійну комісію з </w:t>
      </w:r>
      <w:r w:rsidR="005800C8" w:rsidRPr="00E3228E">
        <w:t xml:space="preserve">питань </w:t>
      </w:r>
      <w:r w:rsidR="005800C8" w:rsidRPr="00670B83">
        <w:rPr>
          <w:color w:val="000000"/>
        </w:rPr>
        <w:t xml:space="preserve">містобудування, земельних відносин та охорони навколишнього природного </w:t>
      </w:r>
      <w:r w:rsidR="005800C8" w:rsidRPr="009E7332">
        <w:rPr>
          <w:color w:val="000000"/>
        </w:rPr>
        <w:t>середовища</w:t>
      </w:r>
      <w:r w:rsidR="005800C8" w:rsidRPr="00A26AD9">
        <w:t>.</w:t>
      </w:r>
    </w:p>
    <w:p w:rsidR="00567D0E" w:rsidRDefault="00567D0E" w:rsidP="00567D0E">
      <w:pPr>
        <w:pStyle w:val="rvps6"/>
        <w:shd w:val="clear" w:color="auto" w:fill="FFFFFF"/>
        <w:tabs>
          <w:tab w:val="left" w:pos="851"/>
        </w:tabs>
        <w:spacing w:before="0" w:beforeAutospacing="0" w:after="0" w:afterAutospacing="0"/>
        <w:jc w:val="both"/>
      </w:pPr>
    </w:p>
    <w:p w:rsidR="00567D0E" w:rsidRDefault="00567D0E" w:rsidP="00567D0E">
      <w:pPr>
        <w:pStyle w:val="rvps6"/>
        <w:shd w:val="clear" w:color="auto" w:fill="FFFFFF"/>
        <w:tabs>
          <w:tab w:val="left" w:pos="851"/>
        </w:tabs>
        <w:spacing w:before="0" w:beforeAutospacing="0" w:after="0" w:afterAutospacing="0"/>
        <w:jc w:val="both"/>
      </w:pPr>
    </w:p>
    <w:p w:rsidR="00567D0E" w:rsidRDefault="00567D0E" w:rsidP="00567D0E">
      <w:pPr>
        <w:pStyle w:val="rvps6"/>
        <w:shd w:val="clear" w:color="auto" w:fill="FFFFFF"/>
        <w:tabs>
          <w:tab w:val="left" w:pos="851"/>
        </w:tabs>
        <w:spacing w:before="0" w:beforeAutospacing="0" w:after="0" w:afterAutospacing="0"/>
        <w:jc w:val="both"/>
      </w:pPr>
    </w:p>
    <w:p w:rsidR="00567D0E" w:rsidRDefault="00567D0E" w:rsidP="00567D0E">
      <w:pPr>
        <w:pStyle w:val="rvps6"/>
        <w:shd w:val="clear" w:color="auto" w:fill="FFFFFF"/>
        <w:tabs>
          <w:tab w:val="left" w:pos="851"/>
        </w:tabs>
        <w:spacing w:before="0" w:beforeAutospacing="0" w:after="0" w:afterAutospacing="0"/>
        <w:jc w:val="both"/>
      </w:pPr>
      <w:r>
        <w:t>Міський голова</w:t>
      </w:r>
      <w:r>
        <w:tab/>
      </w:r>
      <w:r>
        <w:tab/>
      </w:r>
      <w:r>
        <w:tab/>
      </w:r>
      <w:r>
        <w:tab/>
      </w:r>
      <w:r>
        <w:tab/>
      </w:r>
      <w:r>
        <w:tab/>
      </w:r>
      <w:r>
        <w:tab/>
      </w:r>
      <w:r>
        <w:tab/>
      </w:r>
      <w:r>
        <w:tab/>
        <w:t>О.</w:t>
      </w:r>
      <w:r w:rsidR="005800C8" w:rsidRPr="00A26AD9">
        <w:t>СИМЧИШИН</w:t>
      </w:r>
    </w:p>
    <w:p w:rsidR="00567D0E" w:rsidRDefault="00567D0E" w:rsidP="00567D0E">
      <w:pPr>
        <w:pStyle w:val="rvps6"/>
        <w:shd w:val="clear" w:color="auto" w:fill="FFFFFF"/>
        <w:tabs>
          <w:tab w:val="left" w:pos="851"/>
        </w:tabs>
        <w:spacing w:before="0" w:beforeAutospacing="0" w:after="0" w:afterAutospacing="0"/>
        <w:jc w:val="both"/>
      </w:pPr>
    </w:p>
    <w:p w:rsidR="00567D0E" w:rsidRDefault="00567D0E" w:rsidP="00567D0E">
      <w:pPr>
        <w:pStyle w:val="rvps6"/>
        <w:shd w:val="clear" w:color="auto" w:fill="FFFFFF"/>
        <w:tabs>
          <w:tab w:val="left" w:pos="851"/>
        </w:tabs>
        <w:spacing w:before="0" w:beforeAutospacing="0" w:after="0" w:afterAutospacing="0"/>
        <w:jc w:val="both"/>
        <w:sectPr w:rsidR="00567D0E" w:rsidSect="008474DF">
          <w:pgSz w:w="11907" w:h="16839" w:code="9"/>
          <w:pgMar w:top="851" w:right="850" w:bottom="1134" w:left="1418" w:header="709" w:footer="709" w:gutter="0"/>
          <w:cols w:space="708"/>
          <w:docGrid w:linePitch="326"/>
        </w:sectPr>
      </w:pPr>
    </w:p>
    <w:p w:rsidR="00567D0E" w:rsidRPr="00567D0E" w:rsidRDefault="00567D0E" w:rsidP="00567D0E">
      <w:pPr>
        <w:pBdr>
          <w:top w:val="nil"/>
          <w:left w:val="nil"/>
          <w:bottom w:val="nil"/>
          <w:right w:val="nil"/>
          <w:between w:val="nil"/>
        </w:pBdr>
        <w:jc w:val="right"/>
        <w:rPr>
          <w:i/>
          <w:color w:val="000000"/>
          <w:lang w:val="uk-UA"/>
        </w:rPr>
      </w:pPr>
      <w:r w:rsidRPr="00567D0E">
        <w:rPr>
          <w:i/>
          <w:color w:val="000000"/>
          <w:lang w:val="uk-UA"/>
        </w:rPr>
        <w:lastRenderedPageBreak/>
        <w:t>Додаток</w:t>
      </w:r>
    </w:p>
    <w:p w:rsidR="00567D0E" w:rsidRPr="00567D0E" w:rsidRDefault="00567D0E" w:rsidP="00567D0E">
      <w:pPr>
        <w:pBdr>
          <w:top w:val="nil"/>
          <w:left w:val="nil"/>
          <w:bottom w:val="nil"/>
          <w:right w:val="nil"/>
          <w:between w:val="nil"/>
        </w:pBdr>
        <w:jc w:val="right"/>
        <w:rPr>
          <w:i/>
          <w:color w:val="000000"/>
          <w:lang w:val="uk-UA"/>
        </w:rPr>
      </w:pPr>
      <w:r w:rsidRPr="00567D0E">
        <w:rPr>
          <w:i/>
          <w:color w:val="000000"/>
          <w:lang w:val="uk-UA"/>
        </w:rPr>
        <w:t xml:space="preserve">до рішення </w:t>
      </w:r>
      <w:r w:rsidRPr="00567D0E">
        <w:rPr>
          <w:i/>
          <w:lang w:val="uk-UA"/>
        </w:rPr>
        <w:t>міської ради</w:t>
      </w:r>
    </w:p>
    <w:p w:rsidR="005800C8" w:rsidRPr="00567D0E" w:rsidRDefault="00567D0E" w:rsidP="00567D0E">
      <w:pPr>
        <w:pStyle w:val="rvps6"/>
        <w:shd w:val="clear" w:color="auto" w:fill="FFFFFF"/>
        <w:tabs>
          <w:tab w:val="left" w:pos="851"/>
        </w:tabs>
        <w:spacing w:before="0" w:beforeAutospacing="0" w:after="0" w:afterAutospacing="0"/>
        <w:jc w:val="right"/>
        <w:rPr>
          <w:i/>
        </w:rPr>
      </w:pPr>
      <w:r w:rsidRPr="00567D0E">
        <w:rPr>
          <w:i/>
          <w:color w:val="000000"/>
        </w:rPr>
        <w:t>від_______________ №______</w:t>
      </w:r>
    </w:p>
    <w:p w:rsidR="005800C8" w:rsidRPr="00CF7668" w:rsidRDefault="005800C8" w:rsidP="005800C8">
      <w:pPr>
        <w:pBdr>
          <w:top w:val="nil"/>
          <w:left w:val="nil"/>
          <w:bottom w:val="nil"/>
          <w:right w:val="nil"/>
          <w:between w:val="nil"/>
        </w:pBdr>
        <w:shd w:val="clear" w:color="auto" w:fill="FFFFFF"/>
        <w:ind w:left="14"/>
        <w:rPr>
          <w:color w:val="000000"/>
          <w:lang w:val="uk-UA"/>
        </w:rPr>
      </w:pPr>
    </w:p>
    <w:p w:rsidR="005800C8" w:rsidRPr="004D70BF" w:rsidRDefault="005800C8" w:rsidP="005800C8">
      <w:pPr>
        <w:rPr>
          <w:lang w:val="uk-UA"/>
        </w:rPr>
      </w:pPr>
    </w:p>
    <w:p w:rsidR="00CF7668" w:rsidRPr="00414CEF"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FB4730" w:rsidRDefault="00FB4730" w:rsidP="00414CEF">
      <w:pPr>
        <w:pStyle w:val="a4"/>
        <w:shd w:val="clear" w:color="auto" w:fill="FFFFFF"/>
        <w:spacing w:before="974" w:beforeAutospacing="0" w:after="0" w:afterAutospacing="0"/>
      </w:pPr>
    </w:p>
    <w:p w:rsidR="00567D0E" w:rsidRDefault="00567D0E" w:rsidP="00414CEF">
      <w:pPr>
        <w:pStyle w:val="a4"/>
        <w:shd w:val="clear" w:color="auto" w:fill="FFFFFF"/>
        <w:spacing w:before="974" w:beforeAutospacing="0" w:after="0" w:afterAutospacing="0"/>
      </w:pPr>
    </w:p>
    <w:p w:rsidR="00B23F50" w:rsidRPr="00C75A86" w:rsidRDefault="00B23F50" w:rsidP="00B23F50">
      <w:pPr>
        <w:spacing w:line="360" w:lineRule="auto"/>
        <w:ind w:left="-180"/>
        <w:jc w:val="center"/>
        <w:rPr>
          <w:b/>
          <w:caps/>
          <w:sz w:val="28"/>
          <w:szCs w:val="28"/>
          <w:lang w:val="uk-UA"/>
        </w:rPr>
      </w:pPr>
      <w:r w:rsidRPr="00C75A86">
        <w:rPr>
          <w:b/>
          <w:caps/>
          <w:sz w:val="28"/>
          <w:szCs w:val="28"/>
          <w:lang w:val="uk-UA"/>
        </w:rPr>
        <w:t xml:space="preserve">ПрограмА цифрового розвитку </w:t>
      </w:r>
    </w:p>
    <w:p w:rsidR="00414CEF" w:rsidRDefault="00414CEF" w:rsidP="00B23F50">
      <w:pPr>
        <w:spacing w:line="360" w:lineRule="auto"/>
        <w:ind w:left="-180"/>
        <w:jc w:val="center"/>
        <w:rPr>
          <w:b/>
          <w:caps/>
          <w:sz w:val="28"/>
          <w:szCs w:val="28"/>
          <w:lang w:val="uk-UA"/>
        </w:rPr>
      </w:pPr>
      <w:r>
        <w:rPr>
          <w:b/>
          <w:caps/>
          <w:sz w:val="28"/>
          <w:szCs w:val="28"/>
          <w:lang w:val="uk-UA"/>
        </w:rPr>
        <w:t>на 2021-2025 роки</w:t>
      </w:r>
    </w:p>
    <w:p w:rsidR="00414CEF" w:rsidRDefault="00414CEF" w:rsidP="00B23F50">
      <w:pPr>
        <w:spacing w:line="360" w:lineRule="auto"/>
        <w:ind w:left="-180"/>
        <w:jc w:val="center"/>
        <w:rPr>
          <w:b/>
          <w:caps/>
          <w:sz w:val="28"/>
          <w:szCs w:val="28"/>
          <w:lang w:val="uk-UA"/>
        </w:rPr>
      </w:pPr>
    </w:p>
    <w:p w:rsidR="00414CEF" w:rsidRDefault="00414CEF" w:rsidP="00B23F50">
      <w:pPr>
        <w:spacing w:line="360" w:lineRule="auto"/>
        <w:ind w:left="-180"/>
        <w:jc w:val="center"/>
        <w:rPr>
          <w:b/>
          <w:caps/>
          <w:sz w:val="28"/>
          <w:szCs w:val="28"/>
          <w:lang w:val="uk-UA"/>
        </w:rPr>
        <w:sectPr w:rsidR="00414CEF" w:rsidSect="008474DF">
          <w:pgSz w:w="11907" w:h="16839" w:code="9"/>
          <w:pgMar w:top="851" w:right="850" w:bottom="1134" w:left="1418" w:header="709" w:footer="709" w:gutter="0"/>
          <w:cols w:space="708"/>
          <w:docGrid w:linePitch="326"/>
        </w:sectPr>
      </w:pPr>
    </w:p>
    <w:p w:rsidR="00B23F50" w:rsidRPr="00F119D0" w:rsidRDefault="00B23F50" w:rsidP="00B23F50">
      <w:pPr>
        <w:spacing w:line="360" w:lineRule="auto"/>
        <w:ind w:left="-180"/>
        <w:jc w:val="center"/>
        <w:rPr>
          <w:b/>
          <w:caps/>
          <w:lang w:val="uk-UA"/>
        </w:rPr>
      </w:pPr>
      <w:r w:rsidRPr="00F119D0">
        <w:rPr>
          <w:b/>
          <w:caps/>
          <w:lang w:val="uk-UA"/>
        </w:rPr>
        <w:lastRenderedPageBreak/>
        <w:t xml:space="preserve">Паспорт </w:t>
      </w:r>
    </w:p>
    <w:p w:rsidR="00B23F50" w:rsidRPr="00F119D0" w:rsidRDefault="00B23F50" w:rsidP="00B23F50">
      <w:pPr>
        <w:spacing w:line="360" w:lineRule="auto"/>
        <w:ind w:left="-180"/>
        <w:jc w:val="center"/>
        <w:rPr>
          <w:b/>
          <w:caps/>
          <w:lang w:val="uk-UA"/>
        </w:rPr>
      </w:pPr>
      <w:r w:rsidRPr="00F119D0">
        <w:rPr>
          <w:b/>
          <w:caps/>
          <w:lang w:val="uk-UA"/>
        </w:rPr>
        <w:t xml:space="preserve">ПрограмИ цифрового розвитку на 2021-2025 роки </w:t>
      </w:r>
    </w:p>
    <w:p w:rsidR="00B23F50" w:rsidRPr="00253253" w:rsidRDefault="00B23F50" w:rsidP="00B23F50">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B23F50" w:rsidRPr="00A51C77" w:rsidTr="00A51C77">
        <w:tc>
          <w:tcPr>
            <w:tcW w:w="421" w:type="dxa"/>
            <w:tcBorders>
              <w:top w:val="single" w:sz="4" w:space="0" w:color="000000"/>
              <w:left w:val="single" w:sz="4" w:space="0" w:color="000000"/>
              <w:bottom w:val="single" w:sz="4" w:space="0" w:color="000000"/>
            </w:tcBorders>
            <w:shd w:val="clear" w:color="auto" w:fill="auto"/>
            <w:vAlign w:val="center"/>
          </w:tcPr>
          <w:p w:rsidR="00B23F50" w:rsidRPr="00A51C77" w:rsidRDefault="00B23F50" w:rsidP="00176E6F">
            <w:pPr>
              <w:pStyle w:val="a4"/>
              <w:spacing w:before="0" w:beforeAutospacing="0" w:after="0" w:afterAutospacing="0"/>
              <w:ind w:left="-98" w:right="2"/>
              <w:jc w:val="center"/>
            </w:pPr>
            <w:r w:rsidRPr="00A51C77">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B23F50" w:rsidRPr="00A51C77" w:rsidRDefault="00B23F50" w:rsidP="00176E6F">
            <w:pPr>
              <w:pStyle w:val="a4"/>
              <w:spacing w:before="0" w:beforeAutospacing="0" w:after="0" w:afterAutospacing="0"/>
              <w:ind w:left="-24"/>
            </w:pPr>
            <w:r w:rsidRPr="00A51C77">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F50" w:rsidRPr="00A51C77" w:rsidRDefault="00B23F50" w:rsidP="00176E6F">
            <w:pPr>
              <w:pStyle w:val="a4"/>
              <w:spacing w:before="0" w:beforeAutospacing="0" w:after="0" w:afterAutospacing="0"/>
              <w:ind w:right="-81"/>
            </w:pPr>
            <w:r w:rsidRPr="00A51C77">
              <w:rPr>
                <w:color w:val="000000"/>
              </w:rPr>
              <w:t>ХМКП «Хмельницькінфоцентр»</w:t>
            </w:r>
          </w:p>
        </w:tc>
      </w:tr>
      <w:tr w:rsidR="00B23F50" w:rsidRPr="00567D0E"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A51C77">
              <w:rPr>
                <w:bCs/>
                <w:lang w:val="uk-UA"/>
              </w:rPr>
              <w:t>від 31.05.2017 №2.</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Хмельницьке міське комунальне підприємство «Хмельницькінфоцентр»</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Хмельницьке міське комунальне підприємство «Хмельницькінфоцентр»</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Виконавчі органи міської ради, комунальні підприємства та бюджетні установи</w:t>
            </w:r>
          </w:p>
        </w:tc>
      </w:tr>
      <w:tr w:rsidR="00B23F50" w:rsidRPr="00567D0E"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lang w:val="uk-UA"/>
              </w:rPr>
            </w:pPr>
            <w:r w:rsidRPr="00A51C77">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A51C77">
              <w:rPr>
                <w:color w:val="000000"/>
                <w:lang w:val="uk-UA"/>
              </w:rPr>
              <w:t xml:space="preserve"> </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2021 - 2025 роки</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 xml:space="preserve">Кошти бюджету Хмельницької міської територіальної громади (далі - бюджет громади), </w:t>
            </w:r>
            <w:r w:rsidR="001C38DA" w:rsidRPr="00A51C77">
              <w:rPr>
                <w:color w:val="000000"/>
                <w:lang w:val="uk-UA"/>
              </w:rPr>
              <w:t xml:space="preserve">державний бюджет, </w:t>
            </w:r>
            <w:r w:rsidRPr="00A51C77">
              <w:rPr>
                <w:color w:val="000000"/>
                <w:lang w:val="uk-UA"/>
              </w:rPr>
              <w:t>кошти інших джерел, не заборонені чинним законодавством</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E00B7E" w:rsidP="00E00B7E">
            <w:pPr>
              <w:snapToGrid w:val="0"/>
              <w:jc w:val="both"/>
              <w:rPr>
                <w:color w:val="000000"/>
                <w:lang w:val="uk-UA"/>
              </w:rPr>
            </w:pPr>
            <w:r w:rsidRPr="00A51C77">
              <w:rPr>
                <w:color w:val="000000"/>
                <w:lang w:val="uk-UA"/>
              </w:rPr>
              <w:t>50 150</w:t>
            </w:r>
            <w:r w:rsidR="00B23F50" w:rsidRPr="00A51C77">
              <w:rPr>
                <w:color w:val="000000"/>
                <w:lang w:val="uk-UA"/>
              </w:rPr>
              <w:t>,0 тис. грн.</w:t>
            </w:r>
          </w:p>
        </w:tc>
      </w:tr>
      <w:tr w:rsidR="00B23F50" w:rsidRPr="00190F90"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autoSpaceDE w:val="0"/>
              <w:autoSpaceDN w:val="0"/>
              <w:adjustRightInd w:val="0"/>
              <w:jc w:val="both"/>
              <w:rPr>
                <w:bCs/>
                <w:lang w:val="uk-UA" w:eastAsia="uk-UA"/>
              </w:rPr>
            </w:pPr>
            <w:r w:rsidRPr="00A51C77">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A51C77">
              <w:rPr>
                <w:lang w:val="uk-UA"/>
              </w:rPr>
              <w:t>інтероперабельності</w:t>
            </w:r>
            <w:proofErr w:type="spellEnd"/>
            <w:r w:rsidRPr="00A51C77">
              <w:rPr>
                <w:lang w:val="uk-UA"/>
              </w:rPr>
              <w:t xml:space="preserve">, безпечності, </w:t>
            </w:r>
            <w:proofErr w:type="spellStart"/>
            <w:r w:rsidRPr="00A51C77">
              <w:rPr>
                <w:lang w:val="uk-UA"/>
              </w:rPr>
              <w:t>інклюзивності</w:t>
            </w:r>
            <w:proofErr w:type="spellEnd"/>
            <w:r w:rsidRPr="00A51C77">
              <w:rPr>
                <w:lang w:val="uk-UA"/>
              </w:rPr>
              <w:t xml:space="preserve"> та </w:t>
            </w:r>
            <w:r w:rsidRPr="00A51C77">
              <w:rPr>
                <w:bCs/>
                <w:lang w:val="uk-UA" w:eastAsia="uk-UA"/>
              </w:rPr>
              <w:t>доступності.</w:t>
            </w:r>
          </w:p>
          <w:p w:rsidR="00B23F50" w:rsidRPr="00A51C77" w:rsidRDefault="00B23F50" w:rsidP="00176E6F">
            <w:pPr>
              <w:autoSpaceDE w:val="0"/>
              <w:autoSpaceDN w:val="0"/>
              <w:adjustRightInd w:val="0"/>
              <w:jc w:val="both"/>
              <w:rPr>
                <w:color w:val="000000"/>
                <w:lang w:val="uk-UA"/>
              </w:rPr>
            </w:pPr>
            <w:r w:rsidRPr="00A51C77">
              <w:rPr>
                <w:color w:val="000000"/>
                <w:lang w:val="uk-UA"/>
              </w:rPr>
              <w:t>Створення інформаційних систем, сайтів, порталів.</w:t>
            </w:r>
          </w:p>
          <w:p w:rsidR="00B23F50" w:rsidRPr="00A51C77" w:rsidRDefault="00B23F50" w:rsidP="00176E6F">
            <w:pPr>
              <w:autoSpaceDE w:val="0"/>
              <w:autoSpaceDN w:val="0"/>
              <w:adjustRightInd w:val="0"/>
              <w:jc w:val="both"/>
              <w:rPr>
                <w:color w:val="000000"/>
                <w:lang w:val="uk-UA"/>
              </w:rPr>
            </w:pPr>
            <w:r w:rsidRPr="00A51C77">
              <w:rPr>
                <w:color w:val="000000"/>
                <w:lang w:val="uk-UA"/>
              </w:rPr>
              <w:t>Обмін даними для забезпечення електронних послуг та підключення до загальнодержавних інформаційних систем.</w:t>
            </w:r>
          </w:p>
          <w:p w:rsidR="00B23F50" w:rsidRPr="00A51C77" w:rsidRDefault="00B23F50" w:rsidP="00176E6F">
            <w:pPr>
              <w:autoSpaceDE w:val="0"/>
              <w:autoSpaceDN w:val="0"/>
              <w:adjustRightInd w:val="0"/>
              <w:jc w:val="both"/>
              <w:rPr>
                <w:color w:val="000000"/>
                <w:lang w:val="uk-UA"/>
              </w:rPr>
            </w:pPr>
            <w:r w:rsidRPr="00A51C77">
              <w:rPr>
                <w:color w:val="000000"/>
                <w:lang w:val="uk-UA"/>
              </w:rPr>
              <w:t>Формування відкритих даних.</w:t>
            </w:r>
          </w:p>
          <w:p w:rsidR="00B23F50" w:rsidRPr="00A51C77" w:rsidRDefault="00B23F50" w:rsidP="00176E6F">
            <w:pPr>
              <w:autoSpaceDE w:val="0"/>
              <w:autoSpaceDN w:val="0"/>
              <w:adjustRightInd w:val="0"/>
              <w:jc w:val="both"/>
              <w:rPr>
                <w:bCs/>
                <w:lang w:val="uk-UA" w:eastAsia="uk-UA"/>
              </w:rPr>
            </w:pPr>
            <w:r w:rsidRPr="00A51C77">
              <w:rPr>
                <w:bCs/>
                <w:lang w:val="uk-UA" w:eastAsia="uk-UA"/>
              </w:rPr>
              <w:t xml:space="preserve">Високий рівень автоматизації бізнес-процесів управління містом. </w:t>
            </w:r>
          </w:p>
          <w:p w:rsidR="00B23F50" w:rsidRPr="00A51C77" w:rsidRDefault="00B23F50" w:rsidP="00176E6F">
            <w:pPr>
              <w:autoSpaceDE w:val="0"/>
              <w:autoSpaceDN w:val="0"/>
              <w:adjustRightInd w:val="0"/>
              <w:jc w:val="both"/>
              <w:rPr>
                <w:color w:val="000000"/>
                <w:lang w:val="uk-UA"/>
              </w:rPr>
            </w:pPr>
            <w:r w:rsidRPr="00A51C77">
              <w:rPr>
                <w:color w:val="000000"/>
                <w:lang w:val="uk-UA"/>
              </w:rPr>
              <w:t xml:space="preserve">Функціонування та розвиток інформаційно-телекомунікаційної системи. </w:t>
            </w:r>
          </w:p>
          <w:p w:rsidR="00B23F50" w:rsidRPr="00A51C77" w:rsidRDefault="00B23F50" w:rsidP="00176E6F">
            <w:pPr>
              <w:suppressAutoHyphens/>
              <w:jc w:val="both"/>
              <w:rPr>
                <w:color w:val="000000"/>
                <w:lang w:val="uk-UA"/>
              </w:rPr>
            </w:pPr>
            <w:r w:rsidRPr="00A51C77">
              <w:rPr>
                <w:color w:val="000000"/>
                <w:lang w:val="uk-UA"/>
              </w:rPr>
              <w:t xml:space="preserve">Впровадження цифрових технологій у розвиток </w:t>
            </w:r>
            <w:proofErr w:type="spellStart"/>
            <w:r w:rsidRPr="00A51C77">
              <w:rPr>
                <w:color w:val="000000"/>
                <w:lang w:val="uk-UA"/>
              </w:rPr>
              <w:t>життєзабезпечуючої</w:t>
            </w:r>
            <w:proofErr w:type="spellEnd"/>
            <w:r w:rsidRPr="00A51C77">
              <w:rPr>
                <w:color w:val="000000"/>
                <w:lang w:val="uk-UA"/>
              </w:rPr>
              <w:t xml:space="preserve"> інфраструктури міста</w:t>
            </w:r>
          </w:p>
          <w:p w:rsidR="00B23F50" w:rsidRPr="00190F90" w:rsidRDefault="00B23F50" w:rsidP="00176E6F">
            <w:pPr>
              <w:jc w:val="both"/>
              <w:rPr>
                <w:color w:val="000000"/>
                <w:lang w:val="uk-UA"/>
              </w:rPr>
            </w:pPr>
            <w:r w:rsidRPr="00A51C77">
              <w:rPr>
                <w:color w:val="000000"/>
                <w:lang w:val="uk-UA"/>
              </w:rPr>
              <w:t xml:space="preserve">Участь громадян у </w:t>
            </w:r>
            <w:proofErr w:type="spellStart"/>
            <w:r w:rsidRPr="00A51C77">
              <w:rPr>
                <w:color w:val="000000"/>
                <w:lang w:val="uk-UA"/>
              </w:rPr>
              <w:t>проєктах</w:t>
            </w:r>
            <w:proofErr w:type="spellEnd"/>
            <w:r w:rsidRPr="00A51C77">
              <w:rPr>
                <w:color w:val="000000"/>
                <w:lang w:val="uk-UA"/>
              </w:rPr>
              <w:t>, програмах, освітніх заходах.</w:t>
            </w:r>
          </w:p>
        </w:tc>
      </w:tr>
    </w:tbl>
    <w:p w:rsidR="00B23F50" w:rsidRPr="00B11B46" w:rsidRDefault="00B23F50" w:rsidP="00B23F50">
      <w:pPr>
        <w:pageBreakBefore/>
        <w:suppressAutoHyphens/>
        <w:ind w:left="360"/>
        <w:jc w:val="center"/>
        <w:rPr>
          <w:b/>
          <w:caps/>
          <w:lang w:val="uk-UA"/>
        </w:rPr>
      </w:pPr>
      <w:r>
        <w:rPr>
          <w:b/>
          <w:caps/>
          <w:lang w:val="uk-UA"/>
        </w:rPr>
        <w:lastRenderedPageBreak/>
        <w:t xml:space="preserve">1. </w:t>
      </w:r>
      <w:r w:rsidRPr="00B11B46">
        <w:rPr>
          <w:b/>
          <w:caps/>
          <w:lang w:val="uk-UA"/>
        </w:rPr>
        <w:t>Загальні положення</w:t>
      </w:r>
    </w:p>
    <w:p w:rsidR="00B23F50" w:rsidRDefault="00B23F50" w:rsidP="00B23F50">
      <w:pPr>
        <w:spacing w:before="240"/>
        <w:jc w:val="both"/>
        <w:rPr>
          <w:lang w:val="uk-UA"/>
        </w:rPr>
      </w:pPr>
      <w:r>
        <w:rPr>
          <w:color w:val="000000"/>
          <w:lang w:val="uk-UA"/>
        </w:rPr>
        <w:t xml:space="preserve">1.1. </w:t>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B23F50" w:rsidRPr="00C1169E" w:rsidRDefault="00B23F50" w:rsidP="00B23F50">
      <w:pPr>
        <w:spacing w:before="240"/>
        <w:jc w:val="both"/>
        <w:rPr>
          <w:color w:val="000000"/>
          <w:lang w:val="uk-UA"/>
        </w:rPr>
      </w:pPr>
      <w:r w:rsidRPr="00A76422">
        <w:rPr>
          <w:color w:val="000000"/>
          <w:lang w:val="uk-UA"/>
        </w:rPr>
        <w:t>1.2</w:t>
      </w:r>
      <w:r w:rsidRPr="007938D5">
        <w:rPr>
          <w:color w:val="000000"/>
          <w:lang w:val="uk-UA"/>
        </w:rPr>
        <w:t xml:space="preserve">.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B23F50" w:rsidRPr="00B11B46" w:rsidRDefault="00B23F50" w:rsidP="00B23F50">
      <w:pPr>
        <w:spacing w:before="240"/>
        <w:jc w:val="both"/>
        <w:rPr>
          <w:color w:val="000000"/>
          <w:lang w:val="uk-UA"/>
        </w:rPr>
      </w:pPr>
      <w:bookmarkStart w:id="1" w:name="86"/>
      <w:bookmarkEnd w:id="1"/>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B23F50" w:rsidRPr="00A76422" w:rsidRDefault="00B23F50" w:rsidP="00B23F50">
      <w:pPr>
        <w:spacing w:before="240"/>
        <w:jc w:val="both"/>
        <w:rPr>
          <w:color w:val="000000"/>
          <w:lang w:val="uk-UA"/>
        </w:rPr>
      </w:pPr>
      <w:r>
        <w:rPr>
          <w:color w:val="000000"/>
          <w:lang w:val="uk-UA"/>
        </w:rPr>
        <w:t xml:space="preserve">1.4. </w:t>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B23F50" w:rsidRPr="00782518" w:rsidRDefault="00B23F50" w:rsidP="00B23F50">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B23F50" w:rsidRDefault="00B23F50" w:rsidP="00B23F50">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B23F50" w:rsidRDefault="00B23F50" w:rsidP="00B23F50">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B23F50" w:rsidRDefault="00B23F50" w:rsidP="00B23F50">
      <w:pPr>
        <w:spacing w:before="240"/>
        <w:jc w:val="both"/>
        <w:rPr>
          <w:color w:val="000000"/>
          <w:lang w:val="uk-UA"/>
        </w:rPr>
      </w:pPr>
      <w:r>
        <w:rPr>
          <w:color w:val="000000"/>
          <w:lang w:val="uk-UA"/>
        </w:rPr>
        <w:t xml:space="preserve">1.5. </w:t>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B23F50" w:rsidRPr="00CF3D6D" w:rsidRDefault="00B23F50" w:rsidP="00B23F50">
      <w:pPr>
        <w:spacing w:before="240"/>
        <w:jc w:val="both"/>
        <w:rPr>
          <w:color w:val="000000"/>
          <w:lang w:val="uk-UA"/>
        </w:rPr>
      </w:pPr>
      <w:r w:rsidRPr="00CF3D6D">
        <w:rPr>
          <w:color w:val="000000"/>
          <w:lang w:val="uk-UA"/>
        </w:rPr>
        <w:t>1.6. Основні терміни та поняття:</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B23F50" w:rsidRPr="00CF3D6D" w:rsidRDefault="00B23F50" w:rsidP="00B23F50">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B23F50" w:rsidRPr="00BE3AD9"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B23F50" w:rsidRDefault="00B23F50" w:rsidP="00B23F50">
      <w:pPr>
        <w:suppressAutoHyphens/>
        <w:jc w:val="both"/>
        <w:rPr>
          <w:color w:val="333333"/>
          <w:shd w:val="clear" w:color="auto" w:fill="FFFFFF"/>
          <w:lang w:val="uk-UA"/>
        </w:rPr>
      </w:pPr>
    </w:p>
    <w:p w:rsidR="00B23F50" w:rsidRPr="00BE3AD9" w:rsidRDefault="00B23F50" w:rsidP="00B23F50">
      <w:pPr>
        <w:suppressAutoHyphens/>
        <w:jc w:val="center"/>
        <w:rPr>
          <w:b/>
          <w:caps/>
          <w:color w:val="333333"/>
          <w:shd w:val="clear" w:color="auto" w:fill="FFFFFF"/>
          <w:lang w:val="uk-UA"/>
        </w:rPr>
      </w:pPr>
      <w:r w:rsidRPr="00BE3AD9">
        <w:rPr>
          <w:b/>
          <w:caps/>
          <w:color w:val="333333"/>
          <w:shd w:val="clear" w:color="auto" w:fill="FFFFFF"/>
          <w:lang w:val="uk-UA"/>
        </w:rPr>
        <w:t>2.Передумови та опис існуючої ситуації</w:t>
      </w:r>
    </w:p>
    <w:p w:rsidR="00B23F50" w:rsidRPr="00967058" w:rsidRDefault="00B23F50" w:rsidP="00B23F50">
      <w:pPr>
        <w:ind w:firstLine="567"/>
        <w:jc w:val="both"/>
        <w:rPr>
          <w:color w:val="000000"/>
          <w:lang w:val="uk-UA"/>
        </w:rPr>
      </w:pPr>
    </w:p>
    <w:p w:rsidR="00B23F50" w:rsidRDefault="00B23F50" w:rsidP="00B23F50">
      <w:pPr>
        <w:ind w:firstLine="567"/>
        <w:jc w:val="both"/>
        <w:rPr>
          <w:color w:val="000000"/>
          <w:lang w:val="uk-UA"/>
        </w:rPr>
      </w:pPr>
      <w:r w:rsidRPr="00967058">
        <w:rPr>
          <w:color w:val="000000"/>
          <w:lang w:val="uk-UA"/>
        </w:rPr>
        <w:t xml:space="preserve">За останні роки цифрові технології </w:t>
      </w:r>
      <w:r>
        <w:rPr>
          <w:color w:val="000000"/>
          <w:lang w:val="uk-UA"/>
        </w:rPr>
        <w:t xml:space="preserve">стрімко увійшли у всі сфери життя: </w:t>
      </w:r>
      <w:r w:rsidRPr="00C03931">
        <w:rPr>
          <w:color w:val="000000"/>
          <w:lang w:val="uk-UA"/>
        </w:rPr>
        <w:t>від взаємодії між л</w:t>
      </w:r>
      <w:r>
        <w:rPr>
          <w:color w:val="000000"/>
          <w:lang w:val="uk-UA"/>
        </w:rPr>
        <w:t>юдьми до промислових виробництв. Швидко відбувається п</w:t>
      </w:r>
      <w:r w:rsidRPr="00C03931">
        <w:rPr>
          <w:color w:val="000000"/>
          <w:lang w:val="uk-UA"/>
        </w:rPr>
        <w:t>ерехід діяльності з реального світу у світ віртуальний (онлайн).</w:t>
      </w:r>
      <w:r>
        <w:rPr>
          <w:color w:val="000000"/>
          <w:lang w:val="uk-UA"/>
        </w:rPr>
        <w:t xml:space="preserve"> </w:t>
      </w:r>
      <w:r w:rsidRPr="000C1BBD">
        <w:rPr>
          <w:color w:val="000000"/>
          <w:lang w:val="uk-UA"/>
        </w:rPr>
        <w:t xml:space="preserve">Людство уперше переживає пандемію в умовах практично миттєвого поширення інформації. </w:t>
      </w:r>
    </w:p>
    <w:p w:rsidR="00B23F50" w:rsidRPr="00967058" w:rsidRDefault="00B23F50" w:rsidP="00B23F50">
      <w:pPr>
        <w:ind w:firstLine="567"/>
        <w:jc w:val="both"/>
        <w:rPr>
          <w:lang w:val="uk-UA"/>
        </w:rPr>
      </w:pPr>
      <w:r w:rsidRPr="00967058">
        <w:rPr>
          <w:color w:val="000000"/>
          <w:lang w:val="uk-UA"/>
        </w:rPr>
        <w:t xml:space="preserve"> Тому важливим завданням на найближчі роки є розвиток </w:t>
      </w:r>
      <w:r>
        <w:rPr>
          <w:color w:val="000000"/>
          <w:lang w:val="uk-UA"/>
        </w:rPr>
        <w:t xml:space="preserve">власних </w:t>
      </w:r>
      <w:r w:rsidRPr="00967058">
        <w:rPr>
          <w:lang w:val="uk-UA"/>
        </w:rPr>
        <w:t xml:space="preserve">цифрових технологій та інновацій, </w:t>
      </w:r>
      <w:r>
        <w:rPr>
          <w:lang w:val="uk-UA"/>
        </w:rPr>
        <w:t>ї</w:t>
      </w:r>
      <w:r w:rsidRPr="00967058">
        <w:rPr>
          <w:lang w:val="uk-UA"/>
        </w:rPr>
        <w:t xml:space="preserve">х широке </w:t>
      </w:r>
      <w:r>
        <w:rPr>
          <w:lang w:val="uk-UA"/>
        </w:rPr>
        <w:t xml:space="preserve">використання </w:t>
      </w:r>
      <w:r w:rsidRPr="00967058">
        <w:rPr>
          <w:lang w:val="uk-UA"/>
        </w:rPr>
        <w:t xml:space="preserve">для вдосконалення </w:t>
      </w:r>
      <w:r>
        <w:rPr>
          <w:lang w:val="uk-UA"/>
        </w:rPr>
        <w:t xml:space="preserve">управління громадами, </w:t>
      </w:r>
      <w:r w:rsidRPr="00967058">
        <w:rPr>
          <w:lang w:val="uk-UA"/>
        </w:rPr>
        <w:t>надання</w:t>
      </w:r>
      <w:r>
        <w:rPr>
          <w:lang w:val="uk-UA"/>
        </w:rPr>
        <w:t xml:space="preserve"> публічних </w:t>
      </w:r>
      <w:r w:rsidRPr="00967058">
        <w:rPr>
          <w:lang w:val="uk-UA"/>
        </w:rPr>
        <w:t xml:space="preserve">послуг та </w:t>
      </w:r>
      <w:r>
        <w:rPr>
          <w:lang w:val="uk-UA"/>
        </w:rPr>
        <w:t>високий рівень комунікації зі с</w:t>
      </w:r>
      <w:r w:rsidRPr="00967058">
        <w:rPr>
          <w:lang w:val="uk-UA"/>
        </w:rPr>
        <w:t>вої</w:t>
      </w:r>
      <w:r>
        <w:rPr>
          <w:lang w:val="uk-UA"/>
        </w:rPr>
        <w:t>ми</w:t>
      </w:r>
      <w:r w:rsidRPr="00967058">
        <w:rPr>
          <w:lang w:val="uk-UA"/>
        </w:rPr>
        <w:t xml:space="preserve"> жител</w:t>
      </w:r>
      <w:r>
        <w:rPr>
          <w:lang w:val="uk-UA"/>
        </w:rPr>
        <w:t>ями та бізнесом</w:t>
      </w:r>
      <w:r w:rsidRPr="00967058">
        <w:rPr>
          <w:lang w:val="uk-UA"/>
        </w:rPr>
        <w:t>.</w:t>
      </w:r>
    </w:p>
    <w:p w:rsidR="00B23F50" w:rsidRDefault="00B23F50" w:rsidP="00B23F50">
      <w:pPr>
        <w:ind w:firstLine="567"/>
        <w:jc w:val="both"/>
        <w:rPr>
          <w:lang w:val="uk-UA"/>
        </w:rPr>
      </w:pPr>
      <w:r>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B23F50" w:rsidRPr="00BF4646" w:rsidRDefault="00B23F50" w:rsidP="00B23F50">
      <w:pPr>
        <w:ind w:firstLine="567"/>
        <w:jc w:val="both"/>
        <w:rPr>
          <w:color w:val="000000"/>
          <w:lang w:val="uk-UA"/>
        </w:rPr>
      </w:pPr>
      <w:r w:rsidRPr="00BF4646">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F4646">
        <w:rPr>
          <w:color w:val="000000"/>
          <w:lang w:val="uk-UA"/>
        </w:rPr>
        <w:t>проєкту</w:t>
      </w:r>
      <w:proofErr w:type="spellEnd"/>
      <w:r w:rsidRPr="00BF4646">
        <w:rPr>
          <w:color w:val="000000"/>
          <w:lang w:val="uk-UA"/>
        </w:rPr>
        <w:t xml:space="preserve"> USAID/UK </w:t>
      </w:r>
      <w:proofErr w:type="spellStart"/>
      <w:r w:rsidRPr="00BF4646">
        <w:rPr>
          <w:color w:val="000000"/>
          <w:lang w:val="uk-UA"/>
        </w:rPr>
        <w:t>aid</w:t>
      </w:r>
      <w:proofErr w:type="spellEnd"/>
      <w:r w:rsidRPr="00BF4646">
        <w:rPr>
          <w:color w:val="000000"/>
          <w:lang w:val="uk-UA"/>
        </w:rPr>
        <w:t xml:space="preserve"> “Прозорість та підзвітність в державному управлінні та послугах/TAPAS” та Методології, затвердженої </w:t>
      </w:r>
      <w:hyperlink r:id="rId7" w:history="1">
        <w:r w:rsidRPr="00BF4646">
          <w:rPr>
            <w:color w:val="000000"/>
            <w:lang w:val="uk-UA"/>
          </w:rPr>
          <w:t>Постановою</w:t>
        </w:r>
      </w:hyperlink>
      <w:r w:rsidRPr="00BF4646">
        <w:rPr>
          <w:color w:val="000000"/>
          <w:lang w:val="uk-UA"/>
        </w:rPr>
        <w:t> Кабінету Міністрів України від 17 квітня 2019 р. №409.</w:t>
      </w:r>
    </w:p>
    <w:p w:rsidR="00B23F50" w:rsidRPr="00BF4646" w:rsidRDefault="00B23F50" w:rsidP="00B23F50">
      <w:pPr>
        <w:ind w:firstLine="567"/>
        <w:jc w:val="both"/>
        <w:rPr>
          <w:color w:val="000000"/>
          <w:lang w:val="uk-UA"/>
        </w:rPr>
      </w:pPr>
      <w:r w:rsidRPr="00BF4646">
        <w:rPr>
          <w:color w:val="000000"/>
          <w:lang w:val="uk-UA"/>
        </w:rPr>
        <w:t xml:space="preserve">Хмельницький приєднано до Міжнародної Хартії відкритих даних </w:t>
      </w:r>
      <w:hyperlink r:id="rId8" w:history="1">
        <w:r w:rsidRPr="00BF4646">
          <w:rPr>
            <w:color w:val="000000"/>
            <w:lang w:val="uk-UA"/>
          </w:rPr>
          <w:t>https://opendatacharter.net/</w:t>
        </w:r>
      </w:hyperlink>
      <w:r w:rsidRPr="00BF4646">
        <w:rPr>
          <w:color w:val="000000"/>
          <w:lang w:val="uk-UA"/>
        </w:rPr>
        <w:t>.</w:t>
      </w:r>
    </w:p>
    <w:p w:rsidR="00B23F50" w:rsidRPr="00BF4646" w:rsidRDefault="00B23F50" w:rsidP="00B23F50">
      <w:pPr>
        <w:ind w:firstLine="567"/>
        <w:jc w:val="both"/>
        <w:rPr>
          <w:color w:val="050505"/>
          <w:lang w:val="uk-UA"/>
        </w:rPr>
      </w:pPr>
      <w:r w:rsidRPr="00BF4646">
        <w:rPr>
          <w:lang w:val="uk-UA"/>
        </w:rPr>
        <w:t xml:space="preserve">Хмельницький став лідером </w:t>
      </w:r>
      <w:r w:rsidRPr="00BF4646">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w:t>
      </w:r>
      <w:r w:rsidRPr="00BF4646">
        <w:rPr>
          <w:color w:val="050505"/>
          <w:lang w:val="uk-UA"/>
        </w:rPr>
        <w:lastRenderedPageBreak/>
        <w:t xml:space="preserve">"Неформальні платежі та відсутність корупції", "Лідерство міської влади" та у </w:t>
      </w:r>
      <w:proofErr w:type="spellStart"/>
      <w:r w:rsidRPr="00BF4646">
        <w:rPr>
          <w:color w:val="050505"/>
          <w:lang w:val="uk-UA"/>
        </w:rPr>
        <w:t>підкомпоненті</w:t>
      </w:r>
      <w:proofErr w:type="spellEnd"/>
      <w:r w:rsidRPr="00BF4646">
        <w:rPr>
          <w:color w:val="050505"/>
          <w:lang w:val="uk-UA"/>
        </w:rPr>
        <w:t xml:space="preserve"> “Фінансові та інфраструктурні ресурси”. </w:t>
      </w:r>
    </w:p>
    <w:p w:rsidR="00B23F50" w:rsidRPr="00BF4646" w:rsidRDefault="00B23F50" w:rsidP="00B23F50">
      <w:pPr>
        <w:ind w:firstLine="567"/>
        <w:jc w:val="both"/>
        <w:rPr>
          <w:color w:val="000000"/>
          <w:lang w:val="uk-UA"/>
        </w:rPr>
      </w:pPr>
      <w:r w:rsidRPr="00BF4646">
        <w:rPr>
          <w:color w:val="000000"/>
          <w:lang w:val="uk-UA"/>
        </w:rPr>
        <w:t>У 2020 році Хмельницький став членом спільноти глобального Партнерства «Відкритий уряд» OGP (</w:t>
      </w:r>
      <w:proofErr w:type="spellStart"/>
      <w:r w:rsidRPr="00BF4646">
        <w:rPr>
          <w:color w:val="000000"/>
          <w:lang w:val="uk-UA"/>
        </w:rPr>
        <w:t>Open</w:t>
      </w:r>
      <w:proofErr w:type="spellEnd"/>
      <w:r w:rsidRPr="00BF4646">
        <w:rPr>
          <w:color w:val="000000"/>
          <w:lang w:val="uk-UA"/>
        </w:rPr>
        <w:t xml:space="preserve"> </w:t>
      </w:r>
      <w:proofErr w:type="spellStart"/>
      <w:r w:rsidRPr="00BF4646">
        <w:rPr>
          <w:color w:val="000000"/>
          <w:lang w:val="uk-UA"/>
        </w:rPr>
        <w:t>Government</w:t>
      </w:r>
      <w:proofErr w:type="spellEnd"/>
      <w:r w:rsidRPr="00BF4646">
        <w:rPr>
          <w:color w:val="000000"/>
          <w:lang w:val="uk-UA"/>
        </w:rPr>
        <w:t xml:space="preserve"> </w:t>
      </w:r>
      <w:proofErr w:type="spellStart"/>
      <w:r w:rsidRPr="00BF4646">
        <w:rPr>
          <w:color w:val="000000"/>
          <w:lang w:val="uk-UA"/>
        </w:rPr>
        <w:t>Partnership</w:t>
      </w:r>
      <w:proofErr w:type="spellEnd"/>
      <w:r w:rsidRPr="00BF4646">
        <w:rPr>
          <w:color w:val="000000"/>
          <w:lang w:val="uk-UA"/>
        </w:rPr>
        <w:t>).</w:t>
      </w:r>
    </w:p>
    <w:p w:rsidR="00B23F50" w:rsidRPr="00BF4646" w:rsidRDefault="00B23F50" w:rsidP="00B23F50">
      <w:pPr>
        <w:ind w:firstLine="567"/>
        <w:jc w:val="both"/>
        <w:rPr>
          <w:lang w:val="uk-UA"/>
        </w:rPr>
      </w:pPr>
      <w:r w:rsidRPr="00BF464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9" w:history="1">
        <w:r w:rsidRPr="00BF4646">
          <w:rPr>
            <w:lang w:val="uk-UA"/>
          </w:rPr>
          <w:t>http://khm.gov.ua</w:t>
        </w:r>
      </w:hyperlink>
      <w:r w:rsidRPr="00BF464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B23F50" w:rsidRPr="00BF4646" w:rsidRDefault="00567D0E" w:rsidP="00B23F50">
      <w:pPr>
        <w:numPr>
          <w:ilvl w:val="0"/>
          <w:numId w:val="39"/>
        </w:numPr>
        <w:spacing w:line="276" w:lineRule="auto"/>
        <w:rPr>
          <w:rStyle w:val="ab"/>
        </w:rPr>
      </w:pPr>
      <w:hyperlink r:id="rId10" w:history="1">
        <w:proofErr w:type="spellStart"/>
        <w:r w:rsidR="00B23F50" w:rsidRPr="00BF4646">
          <w:rPr>
            <w:rStyle w:val="ab"/>
          </w:rPr>
          <w:t>Електронні</w:t>
        </w:r>
        <w:proofErr w:type="spellEnd"/>
        <w:r w:rsidR="00B23F50" w:rsidRPr="00BF4646">
          <w:rPr>
            <w:rStyle w:val="ab"/>
          </w:rPr>
          <w:t xml:space="preserve"> </w:t>
        </w:r>
        <w:proofErr w:type="spellStart"/>
        <w:r w:rsidR="00B23F50" w:rsidRPr="00BF4646">
          <w:rPr>
            <w:rStyle w:val="ab"/>
          </w:rPr>
          <w:t>звернення</w:t>
        </w:r>
        <w:proofErr w:type="spellEnd"/>
      </w:hyperlink>
      <w:r w:rsidR="00B23F50" w:rsidRPr="00BF4646">
        <w:rPr>
          <w:rStyle w:val="ab"/>
        </w:rPr>
        <w:t>;</w:t>
      </w:r>
    </w:p>
    <w:p w:rsidR="00B23F50" w:rsidRPr="00202B29" w:rsidRDefault="00567D0E" w:rsidP="00B23F50">
      <w:pPr>
        <w:numPr>
          <w:ilvl w:val="0"/>
          <w:numId w:val="39"/>
        </w:numPr>
        <w:spacing w:line="276" w:lineRule="auto"/>
        <w:rPr>
          <w:rStyle w:val="ab"/>
        </w:rPr>
      </w:pPr>
      <w:hyperlink r:id="rId11"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запити</w:t>
        </w:r>
        <w:proofErr w:type="spellEnd"/>
        <w:r w:rsidR="00B23F50" w:rsidRPr="00202B29">
          <w:rPr>
            <w:rStyle w:val="ab"/>
          </w:rPr>
          <w:t xml:space="preserve"> на </w:t>
        </w:r>
        <w:proofErr w:type="spellStart"/>
        <w:r w:rsidR="00B23F50" w:rsidRPr="00202B29">
          <w:rPr>
            <w:rStyle w:val="ab"/>
          </w:rPr>
          <w:t>отримання</w:t>
        </w:r>
        <w:proofErr w:type="spellEnd"/>
        <w:r w:rsidR="00B23F50" w:rsidRPr="00202B29">
          <w:rPr>
            <w:rStyle w:val="ab"/>
          </w:rPr>
          <w:t xml:space="preserve"> </w:t>
        </w:r>
        <w:proofErr w:type="spellStart"/>
        <w:r w:rsidR="00B23F50" w:rsidRPr="00202B29">
          <w:rPr>
            <w:rStyle w:val="ab"/>
          </w:rPr>
          <w:t>публічної</w:t>
        </w:r>
        <w:proofErr w:type="spellEnd"/>
        <w:r w:rsidR="00B23F50" w:rsidRPr="00202B29">
          <w:rPr>
            <w:rStyle w:val="ab"/>
          </w:rPr>
          <w:t xml:space="preserve"> </w:t>
        </w:r>
        <w:proofErr w:type="spellStart"/>
        <w:r w:rsidR="00B23F50" w:rsidRPr="00202B29">
          <w:rPr>
            <w:rStyle w:val="ab"/>
          </w:rPr>
          <w:t>інформації</w:t>
        </w:r>
        <w:proofErr w:type="spellEnd"/>
      </w:hyperlink>
      <w:r w:rsidR="00B23F50" w:rsidRPr="00202B29">
        <w:rPr>
          <w:rStyle w:val="ab"/>
        </w:rPr>
        <w:t>;</w:t>
      </w:r>
    </w:p>
    <w:p w:rsidR="00B23F50" w:rsidRPr="00202B29" w:rsidRDefault="00567D0E" w:rsidP="00B23F50">
      <w:pPr>
        <w:numPr>
          <w:ilvl w:val="0"/>
          <w:numId w:val="39"/>
        </w:numPr>
        <w:spacing w:line="276" w:lineRule="auto"/>
        <w:rPr>
          <w:rStyle w:val="ab"/>
        </w:rPr>
      </w:pPr>
      <w:hyperlink r:id="rId12"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петиції</w:t>
        </w:r>
        <w:proofErr w:type="spellEnd"/>
        <w:r w:rsidR="00B23F50" w:rsidRPr="00202B29">
          <w:rPr>
            <w:rStyle w:val="ab"/>
          </w:rPr>
          <w:t xml:space="preserve"> до </w:t>
        </w:r>
        <w:proofErr w:type="spellStart"/>
        <w:proofErr w:type="gramStart"/>
        <w:r w:rsidR="00B23F50" w:rsidRPr="00202B29">
          <w:rPr>
            <w:rStyle w:val="ab"/>
          </w:rPr>
          <w:t>м</w:t>
        </w:r>
        <w:proofErr w:type="gramEnd"/>
        <w:r w:rsidR="00B23F50" w:rsidRPr="00202B29">
          <w:rPr>
            <w:rStyle w:val="ab"/>
          </w:rPr>
          <w:t>іської</w:t>
        </w:r>
        <w:proofErr w:type="spellEnd"/>
        <w:r w:rsidR="00B23F50" w:rsidRPr="00202B29">
          <w:rPr>
            <w:rStyle w:val="ab"/>
          </w:rPr>
          <w:t xml:space="preserve"> ради</w:t>
        </w:r>
      </w:hyperlink>
      <w:r w:rsidR="00B23F50" w:rsidRPr="00202B29">
        <w:rPr>
          <w:rStyle w:val="ab"/>
        </w:rPr>
        <w:t>;</w:t>
      </w:r>
    </w:p>
    <w:p w:rsidR="00B23F50" w:rsidRPr="00202B29" w:rsidRDefault="00567D0E" w:rsidP="00B23F50">
      <w:pPr>
        <w:numPr>
          <w:ilvl w:val="0"/>
          <w:numId w:val="39"/>
        </w:numPr>
        <w:spacing w:line="276" w:lineRule="auto"/>
      </w:pPr>
      <w:hyperlink r:id="rId13" w:anchor="r=UA6810100000" w:history="1">
        <w:proofErr w:type="spellStart"/>
        <w:r w:rsidR="00B23F50" w:rsidRPr="00202B29">
          <w:rPr>
            <w:rStyle w:val="ab"/>
          </w:rPr>
          <w:t>Відкрите</w:t>
        </w:r>
        <w:proofErr w:type="spellEnd"/>
        <w:r w:rsidR="00B23F50" w:rsidRPr="00202B29">
          <w:rPr>
            <w:rStyle w:val="ab"/>
          </w:rPr>
          <w:t xml:space="preserve"> </w:t>
        </w:r>
        <w:proofErr w:type="spellStart"/>
        <w:r w:rsidR="00B23F50" w:rsidRPr="00202B29">
          <w:rPr>
            <w:rStyle w:val="ab"/>
          </w:rPr>
          <w:t>місто</w:t>
        </w:r>
        <w:proofErr w:type="spellEnd"/>
      </w:hyperlink>
      <w:r w:rsidR="00B23F50" w:rsidRPr="00202B29">
        <w:t>;</w:t>
      </w:r>
    </w:p>
    <w:p w:rsidR="00B23F50" w:rsidRPr="00202B29" w:rsidRDefault="00567D0E" w:rsidP="00B23F50">
      <w:pPr>
        <w:numPr>
          <w:ilvl w:val="0"/>
          <w:numId w:val="39"/>
        </w:numPr>
        <w:spacing w:line="276" w:lineRule="auto"/>
      </w:pPr>
      <w:hyperlink r:id="rId14" w:history="1">
        <w:r w:rsidR="00B23F50" w:rsidRPr="00202B29">
          <w:rPr>
            <w:rStyle w:val="ab"/>
          </w:rPr>
          <w:t xml:space="preserve">Бюджет </w:t>
        </w:r>
        <w:proofErr w:type="spellStart"/>
        <w:r w:rsidR="00B23F50" w:rsidRPr="00202B29">
          <w:rPr>
            <w:rStyle w:val="ab"/>
          </w:rPr>
          <w:t>участі</w:t>
        </w:r>
        <w:proofErr w:type="spellEnd"/>
      </w:hyperlink>
      <w:r w:rsidR="00B23F50" w:rsidRPr="00202B29">
        <w:t xml:space="preserve"> – платформа «</w:t>
      </w:r>
      <w:proofErr w:type="spellStart"/>
      <w:r w:rsidR="00B23F50" w:rsidRPr="00202B29">
        <w:t>Громадський</w:t>
      </w:r>
      <w:proofErr w:type="spellEnd"/>
      <w:r w:rsidR="00B23F50" w:rsidRPr="00202B29">
        <w:t xml:space="preserve"> </w:t>
      </w:r>
      <w:proofErr w:type="spellStart"/>
      <w:r w:rsidR="00B23F50" w:rsidRPr="00202B29">
        <w:t>про</w:t>
      </w:r>
      <w:r w:rsidR="00B23F50">
        <w:t>є</w:t>
      </w:r>
      <w:r w:rsidR="00B23F50" w:rsidRPr="00202B29">
        <w:t>кт</w:t>
      </w:r>
      <w:proofErr w:type="spellEnd"/>
      <w:r w:rsidR="00B23F50" w:rsidRPr="00202B29">
        <w:t>»;</w:t>
      </w:r>
    </w:p>
    <w:p w:rsidR="00B23F50" w:rsidRDefault="00567D0E" w:rsidP="00B23F50">
      <w:pPr>
        <w:numPr>
          <w:ilvl w:val="0"/>
          <w:numId w:val="39"/>
        </w:numPr>
        <w:spacing w:line="276" w:lineRule="auto"/>
      </w:pPr>
      <w:hyperlink r:id="rId15"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консультації</w:t>
        </w:r>
        <w:proofErr w:type="spellEnd"/>
        <w:r w:rsidR="00B23F50" w:rsidRPr="00202B29">
          <w:rPr>
            <w:rStyle w:val="ab"/>
          </w:rPr>
          <w:t xml:space="preserve"> та</w:t>
        </w:r>
        <w:r w:rsidR="00B23F50">
          <w:rPr>
            <w:rStyle w:val="ab"/>
          </w:rPr>
          <w:t xml:space="preserve"> </w:t>
        </w:r>
        <w:proofErr w:type="spellStart"/>
        <w:r w:rsidR="00B23F50" w:rsidRPr="00202B29">
          <w:rPr>
            <w:rStyle w:val="ab"/>
          </w:rPr>
          <w:t>опитування</w:t>
        </w:r>
        <w:proofErr w:type="spellEnd"/>
      </w:hyperlink>
      <w:r w:rsidR="00B23F50">
        <w:rPr>
          <w:lang w:val="uk-UA"/>
        </w:rPr>
        <w:t>;</w:t>
      </w:r>
    </w:p>
    <w:p w:rsidR="00B23F50" w:rsidRPr="00202B29" w:rsidRDefault="00567D0E" w:rsidP="00B23F50">
      <w:pPr>
        <w:numPr>
          <w:ilvl w:val="0"/>
          <w:numId w:val="39"/>
        </w:numPr>
        <w:spacing w:line="276" w:lineRule="auto"/>
      </w:pPr>
      <w:hyperlink r:id="rId16" w:history="1">
        <w:r w:rsidR="00B23F50">
          <w:rPr>
            <w:rStyle w:val="ab"/>
            <w:lang w:val="uk-UA"/>
          </w:rPr>
          <w:t>З</w:t>
        </w:r>
        <w:r w:rsidR="00B23F50" w:rsidRPr="00202B29">
          <w:rPr>
            <w:rStyle w:val="ab"/>
          </w:rPr>
          <w:t xml:space="preserve">апис до </w:t>
        </w:r>
        <w:proofErr w:type="spellStart"/>
        <w:r w:rsidR="00B23F50" w:rsidRPr="00202B29">
          <w:rPr>
            <w:rStyle w:val="ab"/>
          </w:rPr>
          <w:t>секцій</w:t>
        </w:r>
        <w:proofErr w:type="spellEnd"/>
        <w:r w:rsidR="00B23F50" w:rsidRPr="00202B29">
          <w:rPr>
            <w:rStyle w:val="ab"/>
          </w:rPr>
          <w:t xml:space="preserve"> та </w:t>
        </w:r>
        <w:proofErr w:type="spellStart"/>
        <w:r w:rsidR="00B23F50" w:rsidRPr="00202B29">
          <w:rPr>
            <w:rStyle w:val="ab"/>
          </w:rPr>
          <w:t>гуртків</w:t>
        </w:r>
        <w:proofErr w:type="spellEnd"/>
      </w:hyperlink>
      <w:r w:rsidR="00B23F50" w:rsidRPr="00202B29">
        <w:rPr>
          <w:rStyle w:val="ab"/>
        </w:rPr>
        <w:t>.</w:t>
      </w:r>
    </w:p>
    <w:p w:rsidR="00B23F50" w:rsidRPr="00202B29" w:rsidRDefault="00567D0E" w:rsidP="00B23F50">
      <w:pPr>
        <w:numPr>
          <w:ilvl w:val="0"/>
          <w:numId w:val="39"/>
        </w:numPr>
        <w:spacing w:line="276" w:lineRule="auto"/>
      </w:pPr>
      <w:hyperlink r:id="rId17" w:history="1">
        <w:proofErr w:type="spellStart"/>
        <w:r w:rsidR="00B23F50" w:rsidRPr="00202B29">
          <w:rPr>
            <w:rStyle w:val="ab"/>
          </w:rPr>
          <w:t>Відкритий</w:t>
        </w:r>
        <w:proofErr w:type="spellEnd"/>
        <w:r w:rsidR="00B23F50" w:rsidRPr="00202B29">
          <w:rPr>
            <w:rStyle w:val="ab"/>
          </w:rPr>
          <w:t xml:space="preserve"> бюджет</w:t>
        </w:r>
      </w:hyperlink>
      <w:r w:rsidR="00B23F50">
        <w:rPr>
          <w:rStyle w:val="ab"/>
        </w:rPr>
        <w:t>;</w:t>
      </w:r>
    </w:p>
    <w:p w:rsidR="00B23F50" w:rsidRDefault="00567D0E" w:rsidP="00B23F50">
      <w:pPr>
        <w:numPr>
          <w:ilvl w:val="0"/>
          <w:numId w:val="39"/>
        </w:numPr>
        <w:spacing w:line="276" w:lineRule="auto"/>
      </w:pPr>
      <w:hyperlink r:id="rId18" w:history="1">
        <w:proofErr w:type="spellStart"/>
        <w:r w:rsidR="00B23F50" w:rsidRPr="00202B29">
          <w:rPr>
            <w:rStyle w:val="ab"/>
          </w:rPr>
          <w:t>Єдиний</w:t>
        </w:r>
        <w:proofErr w:type="spellEnd"/>
        <w:r w:rsidR="00B23F50" w:rsidRPr="00202B29">
          <w:rPr>
            <w:rStyle w:val="ab"/>
          </w:rPr>
          <w:t xml:space="preserve"> веб-портал </w:t>
        </w:r>
        <w:proofErr w:type="spellStart"/>
        <w:r w:rsidR="00B23F50" w:rsidRPr="00202B29">
          <w:rPr>
            <w:rStyle w:val="ab"/>
          </w:rPr>
          <w:t>використання</w:t>
        </w:r>
        <w:proofErr w:type="spellEnd"/>
        <w:r w:rsidR="00B23F50" w:rsidRPr="00202B29">
          <w:rPr>
            <w:rStyle w:val="ab"/>
          </w:rPr>
          <w:t xml:space="preserve"> </w:t>
        </w:r>
        <w:proofErr w:type="spellStart"/>
        <w:r w:rsidR="00B23F50" w:rsidRPr="00202B29">
          <w:rPr>
            <w:rStyle w:val="ab"/>
          </w:rPr>
          <w:t>публічних</w:t>
        </w:r>
        <w:proofErr w:type="spellEnd"/>
        <w:r w:rsidR="00B23F50" w:rsidRPr="00202B29">
          <w:rPr>
            <w:rStyle w:val="ab"/>
          </w:rPr>
          <w:t xml:space="preserve"> </w:t>
        </w:r>
        <w:proofErr w:type="spellStart"/>
        <w:r w:rsidR="00B23F50" w:rsidRPr="00202B29">
          <w:rPr>
            <w:rStyle w:val="ab"/>
          </w:rPr>
          <w:t>кошті</w:t>
        </w:r>
        <w:proofErr w:type="gramStart"/>
        <w:r w:rsidR="00B23F50" w:rsidRPr="00202B29">
          <w:rPr>
            <w:rStyle w:val="ab"/>
          </w:rPr>
          <w:t>в</w:t>
        </w:r>
        <w:proofErr w:type="spellEnd"/>
        <w:proofErr w:type="gramEnd"/>
      </w:hyperlink>
      <w:r w:rsidR="00B23F50">
        <w:rPr>
          <w:rStyle w:val="ab"/>
        </w:rPr>
        <w:t>;</w:t>
      </w:r>
    </w:p>
    <w:p w:rsidR="00B23F50" w:rsidRPr="0022378C" w:rsidRDefault="00567D0E" w:rsidP="00B23F50">
      <w:pPr>
        <w:pStyle w:val="a4"/>
        <w:numPr>
          <w:ilvl w:val="0"/>
          <w:numId w:val="39"/>
        </w:numPr>
        <w:shd w:val="clear" w:color="auto" w:fill="FDFDFD"/>
        <w:spacing w:before="0" w:beforeAutospacing="0" w:after="0" w:afterAutospacing="0" w:line="276" w:lineRule="auto"/>
        <w:rPr>
          <w:rStyle w:val="ab"/>
        </w:rPr>
      </w:pPr>
      <w:hyperlink r:id="rId19" w:anchor="view/pEh" w:history="1">
        <w:r w:rsidR="00B23F50" w:rsidRPr="0022378C">
          <w:rPr>
            <w:rStyle w:val="ab"/>
          </w:rPr>
          <w:t xml:space="preserve">Аналітика </w:t>
        </w:r>
        <w:proofErr w:type="spellStart"/>
        <w:r w:rsidR="00B23F50" w:rsidRPr="0022378C">
          <w:rPr>
            <w:rStyle w:val="ab"/>
          </w:rPr>
          <w:t>закупівель</w:t>
        </w:r>
        <w:proofErr w:type="spellEnd"/>
        <w:r w:rsidR="00B23F50" w:rsidRPr="0022378C">
          <w:rPr>
            <w:rStyle w:val="ab"/>
          </w:rPr>
          <w:t xml:space="preserve"> по міській</w:t>
        </w:r>
        <w:r w:rsidR="00B23F50">
          <w:rPr>
            <w:rStyle w:val="ab"/>
          </w:rPr>
          <w:t xml:space="preserve"> раді та кількість процедур</w:t>
        </w:r>
      </w:hyperlink>
      <w:r w:rsidR="00B23F50">
        <w:rPr>
          <w:rStyle w:val="ab"/>
        </w:rPr>
        <w:t>;</w:t>
      </w:r>
    </w:p>
    <w:p w:rsidR="00B23F50" w:rsidRPr="0022378C" w:rsidRDefault="00567D0E" w:rsidP="00B23F50">
      <w:pPr>
        <w:pStyle w:val="a4"/>
        <w:numPr>
          <w:ilvl w:val="0"/>
          <w:numId w:val="39"/>
        </w:numPr>
        <w:shd w:val="clear" w:color="auto" w:fill="FDFDFD"/>
        <w:spacing w:before="0" w:beforeAutospacing="0" w:after="0" w:afterAutospacing="0" w:line="276" w:lineRule="auto"/>
        <w:rPr>
          <w:rStyle w:val="ab"/>
        </w:rPr>
      </w:pPr>
      <w:hyperlink r:id="rId20" w:history="1">
        <w:r w:rsidR="00B23F50" w:rsidRPr="0022378C">
          <w:rPr>
            <w:rStyle w:val="ab"/>
          </w:rPr>
          <w:t>Аналітика на порталі Prozorro.gov.ua</w:t>
        </w:r>
      </w:hyperlink>
      <w:r w:rsidR="00B23F50">
        <w:rPr>
          <w:rStyle w:val="ab"/>
        </w:rPr>
        <w:t>;</w:t>
      </w:r>
    </w:p>
    <w:p w:rsidR="00B23F50" w:rsidRPr="00D307C2" w:rsidRDefault="00567D0E" w:rsidP="00B23F50">
      <w:pPr>
        <w:numPr>
          <w:ilvl w:val="0"/>
          <w:numId w:val="39"/>
        </w:numPr>
        <w:spacing w:line="276" w:lineRule="auto"/>
        <w:rPr>
          <w:rStyle w:val="ab"/>
        </w:rPr>
      </w:pPr>
      <w:hyperlink r:id="rId21" w:history="1">
        <w:proofErr w:type="spellStart"/>
        <w:r w:rsidR="00B23F50" w:rsidRPr="0022378C">
          <w:rPr>
            <w:rStyle w:val="ab"/>
          </w:rPr>
          <w:t>Публічний</w:t>
        </w:r>
        <w:proofErr w:type="spellEnd"/>
        <w:r w:rsidR="00B23F50" w:rsidRPr="0022378C">
          <w:rPr>
            <w:rStyle w:val="ab"/>
          </w:rPr>
          <w:t xml:space="preserve"> модуль </w:t>
        </w:r>
        <w:proofErr w:type="spellStart"/>
        <w:r w:rsidR="00B23F50" w:rsidRPr="0022378C">
          <w:rPr>
            <w:rStyle w:val="ab"/>
          </w:rPr>
          <w:t>аналітики</w:t>
        </w:r>
        <w:proofErr w:type="spellEnd"/>
        <w:r w:rsidR="00B23F50" w:rsidRPr="0022378C">
          <w:rPr>
            <w:rStyle w:val="ab"/>
          </w:rPr>
          <w:t xml:space="preserve"> </w:t>
        </w:r>
        <w:proofErr w:type="spellStart"/>
        <w:r w:rsidR="00B23F50" w:rsidRPr="0022378C">
          <w:rPr>
            <w:rStyle w:val="ab"/>
          </w:rPr>
          <w:t>закупівель</w:t>
        </w:r>
        <w:proofErr w:type="spellEnd"/>
      </w:hyperlink>
      <w:r w:rsidR="00B23F50" w:rsidRPr="00D307C2">
        <w:rPr>
          <w:rStyle w:val="ab"/>
        </w:rPr>
        <w:t>;</w:t>
      </w:r>
    </w:p>
    <w:p w:rsidR="00B23F50" w:rsidRPr="00A91EFF" w:rsidRDefault="00567D0E" w:rsidP="00B23F50">
      <w:pPr>
        <w:numPr>
          <w:ilvl w:val="0"/>
          <w:numId w:val="39"/>
        </w:numPr>
        <w:spacing w:line="276" w:lineRule="auto"/>
        <w:rPr>
          <w:lang w:val="uk-UA"/>
        </w:rPr>
      </w:pPr>
      <w:hyperlink r:id="rId22" w:history="1">
        <w:r w:rsidR="00B23F50" w:rsidRPr="00A91EFF">
          <w:rPr>
            <w:rStyle w:val="ab"/>
          </w:rPr>
          <w:t>«</w:t>
        </w:r>
        <w:proofErr w:type="spellStart"/>
        <w:r w:rsidR="00B23F50" w:rsidRPr="00A91EFF">
          <w:rPr>
            <w:rStyle w:val="ab"/>
          </w:rPr>
          <w:t>Електронна</w:t>
        </w:r>
        <w:proofErr w:type="spellEnd"/>
        <w:r w:rsidR="00B23F50" w:rsidRPr="00A91EFF">
          <w:rPr>
            <w:rStyle w:val="ab"/>
          </w:rPr>
          <w:t xml:space="preserve"> </w:t>
        </w:r>
        <w:proofErr w:type="spellStart"/>
        <w:r w:rsidR="00B23F50" w:rsidRPr="00A91EFF">
          <w:rPr>
            <w:rStyle w:val="ab"/>
          </w:rPr>
          <w:t>черга</w:t>
        </w:r>
        <w:proofErr w:type="spellEnd"/>
        <w:r w:rsidR="00B23F50" w:rsidRPr="00A91EFF">
          <w:rPr>
            <w:rStyle w:val="ab"/>
          </w:rPr>
          <w:t>»</w:t>
        </w:r>
      </w:hyperlink>
      <w:r w:rsidR="00B23F50">
        <w:rPr>
          <w:rStyle w:val="ab"/>
          <w:lang w:val="uk-UA"/>
        </w:rPr>
        <w:t xml:space="preserve"> </w:t>
      </w:r>
      <w:proofErr w:type="gramStart"/>
      <w:r w:rsidR="00B23F50">
        <w:rPr>
          <w:rStyle w:val="ab"/>
          <w:lang w:val="uk-UA"/>
        </w:rPr>
        <w:t>-</w:t>
      </w:r>
      <w:r w:rsidR="00B23F50" w:rsidRPr="00A91EFF">
        <w:rPr>
          <w:lang w:val="uk-UA"/>
        </w:rPr>
        <w:t>з</w:t>
      </w:r>
      <w:proofErr w:type="gramEnd"/>
      <w:r w:rsidR="00B23F50" w:rsidRPr="00A91EFF">
        <w:rPr>
          <w:lang w:val="uk-UA"/>
        </w:rPr>
        <w:t>агальна міська електронна реєстрація дітей до дошкільних навчальних закладів.</w:t>
      </w:r>
    </w:p>
    <w:p w:rsidR="00B23F50" w:rsidRDefault="00B23F50" w:rsidP="00B23F50">
      <w:pPr>
        <w:ind w:firstLine="567"/>
        <w:jc w:val="both"/>
        <w:rPr>
          <w:lang w:val="uk-UA"/>
        </w:rPr>
      </w:pPr>
      <w:r w:rsidRPr="008F7FB6">
        <w:rPr>
          <w:lang w:val="uk-UA"/>
        </w:rPr>
        <w:t>Забезпечено функціонування: порталу відкритих даних</w:t>
      </w:r>
      <w:r>
        <w:rPr>
          <w:lang w:val="uk-UA"/>
        </w:rPr>
        <w:t xml:space="preserve"> міської ради</w:t>
      </w:r>
      <w:r w:rsidRPr="008F7FB6">
        <w:rPr>
          <w:lang w:val="uk-UA"/>
        </w:rPr>
        <w:t>, галузевих сайтів</w:t>
      </w:r>
      <w:r>
        <w:rPr>
          <w:lang w:val="uk-UA"/>
        </w:rPr>
        <w:t xml:space="preserve"> (управління охорони здоров’я</w:t>
      </w:r>
      <w:r w:rsidRPr="008F7FB6">
        <w:rPr>
          <w:lang w:val="uk-UA"/>
        </w:rPr>
        <w:t>,</w:t>
      </w:r>
      <w:r>
        <w:rPr>
          <w:lang w:val="uk-UA"/>
        </w:rPr>
        <w:t xml:space="preserve"> департаменту освіти та науки),</w:t>
      </w:r>
      <w:r w:rsidRPr="008F7FB6">
        <w:rPr>
          <w:lang w:val="uk-UA"/>
        </w:rPr>
        <w:t xml:space="preserve"> внутрішнього порталу виконавчих органів міської ради. Оприлюднюються набори відкритих даних</w:t>
      </w:r>
      <w:r>
        <w:rPr>
          <w:lang w:val="uk-UA"/>
        </w:rPr>
        <w:t xml:space="preserve"> міської ради</w:t>
      </w:r>
      <w:r w:rsidRPr="008F7FB6">
        <w:rPr>
          <w:lang w:val="uk-UA"/>
        </w:rPr>
        <w:t xml:space="preserve"> </w:t>
      </w:r>
      <w:hyperlink r:id="rId23" w:history="1">
        <w:r w:rsidRPr="00A91EFF">
          <w:rPr>
            <w:rStyle w:val="ab"/>
            <w:lang w:val="uk-UA"/>
          </w:rPr>
          <w:t>на Єдиному державному порталі відкритих даних</w:t>
        </w:r>
      </w:hyperlink>
      <w:r>
        <w:rPr>
          <w:lang w:val="uk-UA"/>
        </w:rPr>
        <w:t xml:space="preserve"> </w:t>
      </w:r>
      <w:hyperlink r:id="rId24" w:history="1">
        <w:r w:rsidRPr="009E3B07">
          <w:rPr>
            <w:rStyle w:val="ab"/>
            <w:lang w:val="uk-UA"/>
          </w:rPr>
          <w:t>https://data.gov.ua</w:t>
        </w:r>
      </w:hyperlink>
      <w:r>
        <w:rPr>
          <w:lang w:val="uk-UA"/>
        </w:rPr>
        <w:t xml:space="preserve"> (</w:t>
      </w:r>
      <w:r w:rsidRPr="00BF4646">
        <w:rPr>
          <w:lang w:val="uk-UA"/>
        </w:rPr>
        <w:t xml:space="preserve">оприлюднено </w:t>
      </w:r>
      <w:r>
        <w:rPr>
          <w:lang w:val="uk-UA"/>
        </w:rPr>
        <w:t>447 наборів).</w:t>
      </w:r>
    </w:p>
    <w:p w:rsidR="00B23F50" w:rsidRPr="008F7FB6" w:rsidRDefault="00B23F50" w:rsidP="00B23F50">
      <w:pPr>
        <w:ind w:firstLine="567"/>
        <w:jc w:val="both"/>
        <w:rPr>
          <w:lang w:val="uk-UA"/>
        </w:rPr>
      </w:pPr>
      <w:r w:rsidRPr="008F7FB6">
        <w:rPr>
          <w:lang w:val="uk-UA"/>
        </w:rPr>
        <w:t xml:space="preserve">Для забезпечення інформування мешканців міста через соціальні мережі створені офіційні групи у </w:t>
      </w:r>
      <w:proofErr w:type="spellStart"/>
      <w:r w:rsidRPr="008F7FB6">
        <w:rPr>
          <w:lang w:val="uk-UA"/>
        </w:rPr>
        <w:t>Viber</w:t>
      </w:r>
      <w:proofErr w:type="spellEnd"/>
      <w:r w:rsidRPr="008F7FB6">
        <w:rPr>
          <w:lang w:val="uk-UA"/>
        </w:rPr>
        <w:t xml:space="preserve"> та </w:t>
      </w:r>
      <w:proofErr w:type="spellStart"/>
      <w:r w:rsidRPr="008F7FB6">
        <w:rPr>
          <w:lang w:val="uk-UA"/>
        </w:rPr>
        <w:t>Telegram</w:t>
      </w:r>
      <w:proofErr w:type="spellEnd"/>
      <w:r w:rsidRPr="008F7FB6">
        <w:rPr>
          <w:lang w:val="uk-UA"/>
        </w:rPr>
        <w:t>.</w:t>
      </w:r>
    </w:p>
    <w:p w:rsidR="00B23F50" w:rsidRPr="00BF4646" w:rsidRDefault="00B23F50" w:rsidP="00B23F50">
      <w:pPr>
        <w:ind w:firstLine="567"/>
        <w:jc w:val="both"/>
        <w:rPr>
          <w:lang w:val="uk-UA"/>
        </w:rPr>
      </w:pPr>
      <w:r>
        <w:rPr>
          <w:lang w:val="uk-UA"/>
        </w:rPr>
        <w:t>У</w:t>
      </w:r>
      <w:r w:rsidRPr="000B38F4">
        <w:rPr>
          <w:lang w:val="uk-UA"/>
        </w:rPr>
        <w:t xml:space="preserve">спішно здійснюється реалізація власного </w:t>
      </w:r>
      <w:proofErr w:type="spellStart"/>
      <w:r w:rsidRPr="000B38F4">
        <w:rPr>
          <w:lang w:val="uk-UA"/>
        </w:rPr>
        <w:t>стартапу</w:t>
      </w:r>
      <w:proofErr w:type="spellEnd"/>
      <w:r w:rsidRPr="000B38F4">
        <w:rPr>
          <w:lang w:val="uk-UA"/>
        </w:rPr>
        <w:t xml:space="preserve"> - </w:t>
      </w:r>
      <w:proofErr w:type="spellStart"/>
      <w:r w:rsidRPr="00BF4646">
        <w:rPr>
          <w:lang w:val="uk-UA"/>
        </w:rPr>
        <w:t>проєкт</w:t>
      </w:r>
      <w:proofErr w:type="spellEnd"/>
      <w:r w:rsidRPr="00BF4646">
        <w:rPr>
          <w:lang w:val="uk-UA"/>
        </w:rPr>
        <w:t xml:space="preserve"> </w:t>
      </w:r>
      <w:proofErr w:type="spellStart"/>
      <w:r w:rsidRPr="00BF4646">
        <w:rPr>
          <w:lang w:val="uk-UA"/>
        </w:rPr>
        <w:t>MyCity</w:t>
      </w:r>
      <w:proofErr w:type="spellEnd"/>
      <w:r w:rsidRPr="00BF4646">
        <w:rPr>
          <w:lang w:val="uk-UA"/>
        </w:rPr>
        <w:t xml:space="preserve"> (веб-портал «Єдина інформаційна система міста» </w:t>
      </w:r>
      <w:hyperlink r:id="rId25" w:history="1">
        <w:r w:rsidRPr="00BF4646">
          <w:rPr>
            <w:lang w:val="uk-UA"/>
          </w:rPr>
          <w:t>http://mycity.khm.gov.ua</w:t>
        </w:r>
      </w:hyperlink>
      <w:r w:rsidRPr="00BF4646">
        <w:rPr>
          <w:lang w:val="uk-UA"/>
        </w:rPr>
        <w:t>),</w:t>
      </w:r>
      <w:r>
        <w:rPr>
          <w:lang w:val="uk-UA"/>
        </w:rPr>
        <w:t xml:space="preserve"> </w:t>
      </w:r>
      <w:r w:rsidRPr="000B38F4">
        <w:rPr>
          <w:lang w:val="uk-UA"/>
        </w:rPr>
        <w:t xml:space="preserve">який став фіналістом конкурсу </w:t>
      </w:r>
      <w:proofErr w:type="spellStart"/>
      <w:r w:rsidRPr="000B38F4">
        <w:rPr>
          <w:lang w:val="uk-UA"/>
        </w:rPr>
        <w:t>Open</w:t>
      </w:r>
      <w:proofErr w:type="spellEnd"/>
      <w:r w:rsidRPr="000B38F4">
        <w:rPr>
          <w:lang w:val="uk-UA"/>
        </w:rPr>
        <w:t xml:space="preserve"> </w:t>
      </w:r>
      <w:proofErr w:type="spellStart"/>
      <w:r w:rsidRPr="000B38F4">
        <w:rPr>
          <w:lang w:val="uk-UA"/>
        </w:rPr>
        <w:t>Data</w:t>
      </w:r>
      <w:proofErr w:type="spellEnd"/>
      <w:r w:rsidRPr="000B38F4">
        <w:rPr>
          <w:lang w:val="uk-UA"/>
        </w:rPr>
        <w:t xml:space="preserve"> </w:t>
      </w:r>
      <w:proofErr w:type="spellStart"/>
      <w:r w:rsidRPr="000B38F4">
        <w:rPr>
          <w:lang w:val="uk-UA"/>
        </w:rPr>
        <w:t>Challenge</w:t>
      </w:r>
      <w:proofErr w:type="spellEnd"/>
      <w:r w:rsidRPr="000B38F4">
        <w:rPr>
          <w:lang w:val="uk-UA"/>
        </w:rPr>
        <w:t xml:space="preserve"> на основі відкритих даних (</w:t>
      </w:r>
      <w:proofErr w:type="spellStart"/>
      <w:r w:rsidRPr="000B38F4">
        <w:rPr>
          <w:lang w:val="uk-UA"/>
        </w:rPr>
        <w:t>проєкт</w:t>
      </w:r>
      <w:proofErr w:type="spellEnd"/>
      <w:r w:rsidRPr="000B38F4">
        <w:rPr>
          <w:lang w:val="uk-UA"/>
        </w:rPr>
        <w:t xml:space="preserve"> </w:t>
      </w:r>
      <w:hyperlink r:id="rId26" w:history="1">
        <w:r w:rsidRPr="000B38F4">
          <w:rPr>
            <w:lang w:val="uk-UA"/>
          </w:rPr>
          <w:t>TAPAS Project/Прозорість та підзвітність у держуправлінні та послугах</w:t>
        </w:r>
      </w:hyperlink>
      <w:r w:rsidRPr="000B38F4">
        <w:rPr>
          <w:lang w:val="uk-UA"/>
        </w:rPr>
        <w:t>).</w:t>
      </w:r>
    </w:p>
    <w:p w:rsidR="00B23F50" w:rsidRPr="00BF4646" w:rsidRDefault="00B23F50" w:rsidP="00B23F50">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B23F50" w:rsidRPr="00BF4646" w:rsidRDefault="00B23F50" w:rsidP="00B23F50">
      <w:pPr>
        <w:numPr>
          <w:ilvl w:val="0"/>
          <w:numId w:val="40"/>
        </w:numPr>
        <w:spacing w:line="276" w:lineRule="auto"/>
        <w:jc w:val="both"/>
        <w:rPr>
          <w:lang w:val="uk-UA"/>
        </w:rPr>
      </w:pPr>
      <w:r w:rsidRPr="00BF4646">
        <w:rPr>
          <w:lang w:val="uk-UA"/>
        </w:rPr>
        <w:t xml:space="preserve">АНАЛІЗУЙ - портал відкритих даних; </w:t>
      </w:r>
    </w:p>
    <w:p w:rsidR="00B23F50" w:rsidRPr="00BF4646" w:rsidRDefault="00B23F50" w:rsidP="00B23F50">
      <w:pPr>
        <w:numPr>
          <w:ilvl w:val="0"/>
          <w:numId w:val="40"/>
        </w:numPr>
        <w:spacing w:line="276" w:lineRule="auto"/>
        <w:jc w:val="both"/>
        <w:rPr>
          <w:lang w:val="uk-UA"/>
        </w:rPr>
      </w:pPr>
      <w:r w:rsidRPr="00BF4646">
        <w:rPr>
          <w:lang w:val="uk-UA"/>
        </w:rPr>
        <w:t>ЖИВИ – електронні сервіси та послуги;</w:t>
      </w:r>
    </w:p>
    <w:p w:rsidR="00B23F50" w:rsidRPr="00BF4646" w:rsidRDefault="00B23F50" w:rsidP="00B23F50">
      <w:pPr>
        <w:numPr>
          <w:ilvl w:val="0"/>
          <w:numId w:val="40"/>
        </w:numPr>
        <w:spacing w:line="276" w:lineRule="auto"/>
        <w:jc w:val="both"/>
        <w:rPr>
          <w:lang w:val="uk-UA"/>
        </w:rPr>
      </w:pPr>
      <w:r w:rsidRPr="00BF4646">
        <w:rPr>
          <w:lang w:val="uk-UA"/>
        </w:rPr>
        <w:t>ВІДПОЧИВАЙ – інформаційний портал;</w:t>
      </w:r>
    </w:p>
    <w:p w:rsidR="00B23F50" w:rsidRPr="00BF4646" w:rsidRDefault="00B23F50" w:rsidP="00B23F50">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B23F50" w:rsidRPr="00BF4646" w:rsidRDefault="00B23F50" w:rsidP="00B23F50">
      <w:pPr>
        <w:ind w:firstLine="567"/>
        <w:jc w:val="both"/>
        <w:rPr>
          <w:lang w:val="uk-UA"/>
        </w:rPr>
      </w:pPr>
      <w:proofErr w:type="spellStart"/>
      <w:r w:rsidRPr="00BF4646">
        <w:rPr>
          <w:lang w:val="uk-UA"/>
        </w:rPr>
        <w:t>MyCity</w:t>
      </w:r>
      <w:proofErr w:type="spellEnd"/>
      <w:r w:rsidRPr="00BF4646">
        <w:rPr>
          <w:lang w:val="uk-UA"/>
        </w:rPr>
        <w:t xml:space="preserve"> </w:t>
      </w:r>
      <w:hyperlink r:id="rId27"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B23F50" w:rsidRDefault="00B23F50" w:rsidP="00B23F50">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8"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B23F50" w:rsidRPr="008C4F9F" w:rsidRDefault="00B23F50" w:rsidP="00B23F50">
      <w:pPr>
        <w:ind w:firstLine="567"/>
        <w:jc w:val="both"/>
        <w:rPr>
          <w:color w:val="1D2129"/>
          <w:lang w:val="uk-UA"/>
        </w:rPr>
      </w:pPr>
      <w:r>
        <w:rPr>
          <w:lang w:val="uk-UA"/>
        </w:rPr>
        <w:t xml:space="preserve">В рамках впровадження </w:t>
      </w:r>
      <w:proofErr w:type="spellStart"/>
      <w:r>
        <w:rPr>
          <w:lang w:val="uk-UA"/>
        </w:rPr>
        <w:t>проєкту</w:t>
      </w:r>
      <w:proofErr w:type="spellEnd"/>
      <w:r w:rsidRPr="008F7FB6">
        <w:rPr>
          <w:lang w:val="uk-UA"/>
        </w:rPr>
        <w:t xml:space="preserve"> </w:t>
      </w:r>
      <w:proofErr w:type="spellStart"/>
      <w:r w:rsidRPr="008F7FB6">
        <w:rPr>
          <w:lang w:val="uk-UA"/>
        </w:rPr>
        <w:t>MyCity</w:t>
      </w:r>
      <w:proofErr w:type="spellEnd"/>
      <w:r>
        <w:rPr>
          <w:lang w:val="uk-UA"/>
        </w:rPr>
        <w:t xml:space="preserve"> створено</w:t>
      </w:r>
      <w:r w:rsidRPr="008F7FB6">
        <w:rPr>
          <w:lang w:val="uk-UA"/>
        </w:rPr>
        <w:t xml:space="preserve"> електронний «Кабінет мешканця»</w:t>
      </w:r>
      <w:r>
        <w:t xml:space="preserve">, </w:t>
      </w:r>
      <w:r w:rsidRPr="00202B29">
        <w:rPr>
          <w:color w:val="1D2129"/>
          <w:lang w:val="uk-UA"/>
        </w:rPr>
        <w:t xml:space="preserve">завдяки якому громадяни </w:t>
      </w:r>
      <w:r>
        <w:rPr>
          <w:color w:val="1D2129"/>
          <w:lang w:val="uk-UA"/>
        </w:rPr>
        <w:t xml:space="preserve">отримують або </w:t>
      </w:r>
      <w:r w:rsidRPr="00202B29">
        <w:rPr>
          <w:color w:val="1D2129"/>
          <w:lang w:val="uk-UA"/>
        </w:rPr>
        <w:t xml:space="preserve">замовляють за спрощеною процедурою </w:t>
      </w:r>
      <w:r w:rsidRPr="008C4F9F">
        <w:rPr>
          <w:color w:val="1D2129"/>
          <w:lang w:val="uk-UA"/>
        </w:rPr>
        <w:t xml:space="preserve">адміністративні послуги в ЦНАП. </w:t>
      </w:r>
      <w:hyperlink r:id="rId29" w:history="1">
        <w:r w:rsidRPr="008C4F9F">
          <w:rPr>
            <w:rStyle w:val="ab"/>
            <w:lang w:val="uk-UA"/>
          </w:rPr>
          <w:t>https://mycity.khm.gov.ua/account/login</w:t>
        </w:r>
      </w:hyperlink>
      <w:r w:rsidRPr="008C4F9F">
        <w:rPr>
          <w:color w:val="1D2129"/>
          <w:lang w:val="uk-UA"/>
        </w:rPr>
        <w:t xml:space="preserve">. </w:t>
      </w:r>
    </w:p>
    <w:p w:rsidR="00B23F50" w:rsidRDefault="00B23F50" w:rsidP="00B23F50">
      <w:pPr>
        <w:ind w:firstLine="567"/>
        <w:jc w:val="both"/>
        <w:rPr>
          <w:lang w:val="uk-UA"/>
        </w:rPr>
      </w:pPr>
      <w:r w:rsidRPr="008C4F9F">
        <w:rPr>
          <w:lang w:val="uk-UA"/>
        </w:rPr>
        <w:lastRenderedPageBreak/>
        <w:t xml:space="preserve">Через «Кабінет мешканця» доступні 36 електронних </w:t>
      </w:r>
      <w:r>
        <w:rPr>
          <w:lang w:val="uk-UA"/>
        </w:rPr>
        <w:t xml:space="preserve">адміністративних </w:t>
      </w:r>
      <w:r w:rsidRPr="008C4F9F">
        <w:rPr>
          <w:lang w:val="uk-UA"/>
        </w:rPr>
        <w:t xml:space="preserve">послуг. Впродовж 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B23F50" w:rsidRPr="008C4F9F" w:rsidRDefault="00B23F50" w:rsidP="00B23F50">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B23F50" w:rsidRPr="008C4F9F" w:rsidRDefault="00B23F50" w:rsidP="00B23F50">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B23F50" w:rsidRDefault="00B23F50" w:rsidP="00B23F50">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xml:space="preserve">» (SACCI) та за підтримки Агентства США з міжнародного розвитку (USAID) впроваджується </w:t>
      </w:r>
      <w:proofErr w:type="spellStart"/>
      <w:r w:rsidRPr="008C4F9F">
        <w:rPr>
          <w:lang w:val="uk-UA"/>
        </w:rPr>
        <w:t>геоінформаційна</w:t>
      </w:r>
      <w:proofErr w:type="spellEnd"/>
      <w:r w:rsidRPr="008C4F9F">
        <w:rPr>
          <w:lang w:val="uk-UA"/>
        </w:rPr>
        <w:t xml:space="preserve"> система</w:t>
      </w:r>
      <w:r>
        <w:rPr>
          <w:lang w:val="uk-UA"/>
        </w:rPr>
        <w:t xml:space="preserve"> (далі - ГІС)</w:t>
      </w:r>
      <w:r w:rsidRPr="008C4F9F">
        <w:rPr>
          <w:lang w:val="uk-UA"/>
        </w:rPr>
        <w:t>: адресний реєстр, містобудівний кадастр, міський земельний кадастр, рекламні засоби, тимчасові споруди, об’єкти соц</w:t>
      </w:r>
      <w:r>
        <w:rPr>
          <w:lang w:val="uk-UA"/>
        </w:rPr>
        <w:t xml:space="preserve">іально-культурного призначення. Відбувся запуск </w:t>
      </w:r>
      <w:proofErr w:type="spellStart"/>
      <w:r>
        <w:rPr>
          <w:lang w:val="uk-UA"/>
        </w:rPr>
        <w:t>геопорталу</w:t>
      </w:r>
      <w:proofErr w:type="spellEnd"/>
      <w:r>
        <w:rPr>
          <w:lang w:val="uk-UA"/>
        </w:rPr>
        <w:t xml:space="preserve"> Хмельницької міської ради </w:t>
      </w:r>
      <w:hyperlink r:id="rId30" w:history="1">
        <w:r w:rsidRPr="009E3B07">
          <w:rPr>
            <w:rStyle w:val="ab"/>
            <w:lang w:val="uk-UA"/>
          </w:rPr>
          <w:t>https://gis.khm.gov.ua/</w:t>
        </w:r>
      </w:hyperlink>
      <w:r>
        <w:rPr>
          <w:lang w:val="uk-UA"/>
        </w:rPr>
        <w:t xml:space="preserve">, завдяки 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B23F50" w:rsidRPr="008F7FB6" w:rsidRDefault="00B23F50" w:rsidP="00B23F50">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B23F50" w:rsidRPr="00BF4646" w:rsidRDefault="00B23F50" w:rsidP="00B23F50">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B23F50" w:rsidRDefault="00B23F50" w:rsidP="00B23F50">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B23F50" w:rsidRPr="00C53C1B" w:rsidRDefault="00B23F50" w:rsidP="00B23F50">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B23F50" w:rsidRDefault="00B23F50" w:rsidP="00B23F50">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B23F50" w:rsidRDefault="00B23F50" w:rsidP="00B23F50">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B23F50" w:rsidRPr="003744BB" w:rsidRDefault="00B23F50" w:rsidP="00B23F50">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B23F50" w:rsidRDefault="00B23F50" w:rsidP="00B23F50">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B23F50" w:rsidRDefault="00B23F50" w:rsidP="00B23F50">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B23F50" w:rsidRDefault="00B23F50" w:rsidP="00B23F50">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B23F50" w:rsidRDefault="00B23F50" w:rsidP="00B23F50">
      <w:pPr>
        <w:ind w:firstLine="567"/>
        <w:jc w:val="both"/>
        <w:rPr>
          <w:color w:val="000000"/>
          <w:lang w:val="uk-UA"/>
        </w:rPr>
      </w:pPr>
      <w:r>
        <w:rPr>
          <w:lang w:val="uk-UA"/>
        </w:rPr>
        <w:lastRenderedPageBreak/>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B23F50" w:rsidRDefault="00B23F50" w:rsidP="00B23F50">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B23F50" w:rsidRDefault="00B23F50" w:rsidP="00B23F50">
      <w:pPr>
        <w:ind w:firstLine="567"/>
        <w:jc w:val="both"/>
        <w:rPr>
          <w:color w:val="000000"/>
          <w:lang w:val="uk-UA"/>
        </w:rPr>
      </w:pPr>
    </w:p>
    <w:p w:rsidR="00B23F50" w:rsidRPr="006C7112" w:rsidRDefault="00AF0C61" w:rsidP="00AF0C61">
      <w:pPr>
        <w:tabs>
          <w:tab w:val="center" w:pos="0"/>
        </w:tabs>
        <w:ind w:left="720"/>
        <w:jc w:val="center"/>
        <w:rPr>
          <w:b/>
          <w:caps/>
          <w:lang w:val="uk-UA"/>
        </w:rPr>
      </w:pPr>
      <w:r>
        <w:rPr>
          <w:b/>
          <w:caps/>
          <w:lang w:val="uk-UA"/>
        </w:rPr>
        <w:t xml:space="preserve">3. </w:t>
      </w:r>
      <w:r w:rsidR="00B23F50" w:rsidRPr="006C7112">
        <w:rPr>
          <w:b/>
          <w:caps/>
          <w:lang w:val="uk-UA"/>
        </w:rPr>
        <w:t>Мета</w:t>
      </w:r>
      <w:r w:rsidR="00B23F50">
        <w:rPr>
          <w:b/>
          <w:caps/>
          <w:lang w:val="uk-UA"/>
        </w:rPr>
        <w:t>,</w:t>
      </w:r>
      <w:r w:rsidR="00B23F50" w:rsidRPr="006C7112">
        <w:rPr>
          <w:b/>
          <w:caps/>
          <w:lang w:val="uk-UA"/>
        </w:rPr>
        <w:t xml:space="preserve"> </w:t>
      </w:r>
      <w:r w:rsidR="00B23F50">
        <w:rPr>
          <w:b/>
          <w:caps/>
          <w:lang w:val="uk-UA"/>
        </w:rPr>
        <w:t>цілі</w:t>
      </w:r>
      <w:r w:rsidR="00B23F50" w:rsidRPr="006C7112">
        <w:rPr>
          <w:b/>
          <w:caps/>
          <w:lang w:val="uk-UA"/>
        </w:rPr>
        <w:t xml:space="preserve"> та </w:t>
      </w:r>
      <w:r w:rsidR="00B23F50">
        <w:rPr>
          <w:b/>
          <w:caps/>
          <w:lang w:val="uk-UA"/>
        </w:rPr>
        <w:t xml:space="preserve">завдання </w:t>
      </w:r>
      <w:r w:rsidR="00B23F50" w:rsidRPr="006C7112">
        <w:rPr>
          <w:b/>
          <w:caps/>
          <w:lang w:val="uk-UA"/>
        </w:rPr>
        <w:t>Програми</w:t>
      </w:r>
    </w:p>
    <w:p w:rsidR="00B23F50" w:rsidRPr="006C7112" w:rsidRDefault="00B23F50" w:rsidP="00B23F50">
      <w:pPr>
        <w:spacing w:before="240"/>
        <w:jc w:val="both"/>
        <w:rPr>
          <w:color w:val="000000"/>
          <w:lang w:val="uk-UA"/>
        </w:rPr>
      </w:pPr>
      <w:bookmarkStart w:id="2" w:name="24"/>
      <w:bookmarkEnd w:id="2"/>
      <w:r>
        <w:rPr>
          <w:color w:val="000000"/>
          <w:lang w:val="uk-UA"/>
        </w:rPr>
        <w:t xml:space="preserve">3.1 </w:t>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B23F50" w:rsidRPr="00B11B46" w:rsidRDefault="00B23F50" w:rsidP="00B23F50">
      <w:pPr>
        <w:spacing w:before="240"/>
        <w:jc w:val="both"/>
        <w:rPr>
          <w:color w:val="000000"/>
          <w:lang w:val="uk-UA"/>
        </w:rPr>
      </w:pPr>
      <w:r>
        <w:rPr>
          <w:color w:val="000000"/>
          <w:lang w:val="uk-UA"/>
        </w:rPr>
        <w:t xml:space="preserve">3.2.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B23F50" w:rsidRPr="0081644A" w:rsidRDefault="00B23F50" w:rsidP="00B23F50">
      <w:pPr>
        <w:spacing w:before="240"/>
        <w:jc w:val="both"/>
        <w:rPr>
          <w:color w:val="000000"/>
          <w:lang w:val="uk-UA"/>
        </w:rPr>
      </w:pPr>
      <w:r>
        <w:rPr>
          <w:color w:val="000000"/>
          <w:lang w:val="uk-UA"/>
        </w:rPr>
        <w:t xml:space="preserve">3.3. </w:t>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B23F50" w:rsidRDefault="00B23F50" w:rsidP="00B23F50">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B23F50" w:rsidRPr="00CC7788" w:rsidRDefault="00B23F50" w:rsidP="00B23F50">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B23F50" w:rsidRPr="00EE19AA" w:rsidRDefault="00B23F50" w:rsidP="00B23F50">
      <w:pPr>
        <w:spacing w:before="240"/>
        <w:jc w:val="both"/>
        <w:rPr>
          <w:color w:val="000000"/>
          <w:lang w:val="uk-UA"/>
        </w:rPr>
      </w:pPr>
      <w:r>
        <w:rPr>
          <w:color w:val="000000"/>
          <w:lang w:val="uk-UA"/>
        </w:rPr>
        <w:t xml:space="preserve">3.4. </w:t>
      </w:r>
      <w:r w:rsidRPr="00EE19AA">
        <w:rPr>
          <w:color w:val="000000"/>
          <w:lang w:val="uk-UA"/>
        </w:rPr>
        <w:t>Основними завданнями Програми є:</w:t>
      </w:r>
    </w:p>
    <w:p w:rsidR="00B23F50" w:rsidRPr="00EE19AA" w:rsidRDefault="00B23F50" w:rsidP="00B23F50">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B23F50" w:rsidRPr="007032DA" w:rsidRDefault="00B23F50" w:rsidP="00B23F50">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B23F50" w:rsidRPr="0065356C" w:rsidRDefault="00B23F50" w:rsidP="00B23F50">
      <w:pPr>
        <w:numPr>
          <w:ilvl w:val="0"/>
          <w:numId w:val="37"/>
        </w:numPr>
        <w:suppressAutoHyphens/>
        <w:ind w:left="0" w:firstLine="567"/>
        <w:jc w:val="both"/>
        <w:rPr>
          <w:color w:val="000000"/>
          <w:lang w:val="uk-UA"/>
        </w:rPr>
      </w:pPr>
      <w:r w:rsidRPr="0065356C">
        <w:rPr>
          <w:color w:val="000000"/>
          <w:lang w:val="uk-UA"/>
        </w:rPr>
        <w:lastRenderedPageBreak/>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Pr="0065356C">
        <w:rPr>
          <w:color w:val="000000"/>
          <w:lang w:val="uk-UA"/>
        </w:rPr>
        <w:t xml:space="preserve">стратегічних об’єктів; </w:t>
      </w:r>
    </w:p>
    <w:p w:rsidR="00B23F50" w:rsidRDefault="00B23F50" w:rsidP="00B23F50">
      <w:pPr>
        <w:numPr>
          <w:ilvl w:val="0"/>
          <w:numId w:val="37"/>
        </w:numPr>
        <w:suppressAutoHyphens/>
        <w:ind w:left="0" w:firstLine="567"/>
        <w:jc w:val="both"/>
        <w:rPr>
          <w:color w:val="000000"/>
          <w:lang w:val="uk-UA"/>
        </w:rPr>
      </w:pPr>
      <w:r w:rsidRPr="001667D7">
        <w:rPr>
          <w:color w:val="00000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B23F50" w:rsidRPr="00A000F2" w:rsidRDefault="00B23F50" w:rsidP="00B23F50">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B23F50" w:rsidRDefault="00B23F50" w:rsidP="00B23F50">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7764C3" w:rsidRDefault="007764C3" w:rsidP="00B23F50">
      <w:pPr>
        <w:ind w:firstLine="832"/>
        <w:jc w:val="both"/>
        <w:rPr>
          <w:rFonts w:cs="Arial"/>
          <w:bCs/>
          <w:lang w:val="uk-UA"/>
        </w:rPr>
      </w:pPr>
    </w:p>
    <w:p w:rsidR="00B23F50" w:rsidRPr="001E2A0F" w:rsidRDefault="00DC15BD" w:rsidP="00DC15BD">
      <w:pPr>
        <w:tabs>
          <w:tab w:val="center" w:pos="0"/>
        </w:tabs>
        <w:ind w:left="426"/>
        <w:jc w:val="center"/>
        <w:rPr>
          <w:b/>
          <w:caps/>
          <w:lang w:val="uk-UA"/>
        </w:rPr>
      </w:pPr>
      <w:r>
        <w:rPr>
          <w:b/>
          <w:caps/>
          <w:lang w:val="uk-UA"/>
        </w:rPr>
        <w:t xml:space="preserve">4. </w:t>
      </w:r>
      <w:r w:rsidR="00B23F50" w:rsidRPr="001E2A0F">
        <w:rPr>
          <w:b/>
          <w:caps/>
          <w:lang w:val="uk-UA"/>
        </w:rPr>
        <w:t>Очікувані результати реалізації Програми</w:t>
      </w:r>
    </w:p>
    <w:p w:rsidR="00B23F50" w:rsidRDefault="00B23F50" w:rsidP="00B23F50">
      <w:pPr>
        <w:spacing w:before="240"/>
        <w:jc w:val="both"/>
        <w:rPr>
          <w:color w:val="000000"/>
          <w:lang w:val="uk-UA"/>
        </w:rPr>
      </w:pPr>
      <w:r>
        <w:rPr>
          <w:color w:val="000000"/>
          <w:lang w:val="uk-UA"/>
        </w:rPr>
        <w:t xml:space="preserve">4.1 </w:t>
      </w:r>
      <w:r w:rsidRPr="00B11B46">
        <w:rPr>
          <w:color w:val="000000"/>
          <w:lang w:val="uk-UA"/>
        </w:rPr>
        <w:t xml:space="preserve">Прийняття Програми дозволить забезпечити </w:t>
      </w:r>
      <w:r>
        <w:rPr>
          <w:color w:val="000000"/>
          <w:lang w:val="uk-UA"/>
        </w:rPr>
        <w:t xml:space="preserve">подальший </w:t>
      </w:r>
      <w:r w:rsidRPr="00B11B46">
        <w:rPr>
          <w:color w:val="000000"/>
          <w:lang w:val="uk-UA"/>
        </w:rPr>
        <w:t>розвиток інформаційних технологій Хмельницької міської ради. </w:t>
      </w:r>
    </w:p>
    <w:p w:rsidR="00B23F50" w:rsidRPr="008213DD" w:rsidRDefault="00B23F50" w:rsidP="00B23F50">
      <w:pPr>
        <w:spacing w:before="240"/>
        <w:jc w:val="both"/>
        <w:rPr>
          <w:color w:val="000000"/>
          <w:lang w:val="uk-UA"/>
        </w:rPr>
      </w:pPr>
      <w:r>
        <w:rPr>
          <w:color w:val="000000"/>
          <w:lang w:val="uk-UA"/>
        </w:rPr>
        <w:t xml:space="preserve">4.2. </w:t>
      </w:r>
      <w:r w:rsidRPr="00190F90">
        <w:rPr>
          <w:color w:val="000000"/>
          <w:lang w:val="uk-UA"/>
        </w:rPr>
        <w:t>Очікувані результати реалізації Програми</w:t>
      </w:r>
      <w:r>
        <w:rPr>
          <w:color w:val="000000"/>
          <w:lang w:val="uk-UA"/>
        </w:rPr>
        <w:t>:</w:t>
      </w:r>
    </w:p>
    <w:p w:rsidR="00B23F50" w:rsidRPr="00190F90" w:rsidRDefault="00B23F50" w:rsidP="00B23F50">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B23F50" w:rsidRDefault="00B23F50" w:rsidP="00B23F50">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B23F50" w:rsidRPr="00190F90" w:rsidRDefault="00B23F50" w:rsidP="00B23F50">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B23F5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Pr>
          <w:color w:val="000000"/>
          <w:lang w:val="uk-UA"/>
        </w:rPr>
        <w:t>;</w:t>
      </w:r>
    </w:p>
    <w:p w:rsidR="00B23F50" w:rsidRPr="00A000F2" w:rsidRDefault="00B23F50" w:rsidP="00B23F50">
      <w:pPr>
        <w:numPr>
          <w:ilvl w:val="0"/>
          <w:numId w:val="37"/>
        </w:numPr>
        <w:suppressAutoHyphens/>
        <w:ind w:left="0" w:firstLine="567"/>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B23F50" w:rsidRPr="007046D7" w:rsidRDefault="00B23F50" w:rsidP="00B23F50">
      <w:pPr>
        <w:numPr>
          <w:ilvl w:val="0"/>
          <w:numId w:val="38"/>
        </w:numPr>
        <w:suppressAutoHyphens/>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B23F50" w:rsidRPr="00D33643" w:rsidRDefault="00B23F50" w:rsidP="00B23F50">
      <w:pPr>
        <w:numPr>
          <w:ilvl w:val="0"/>
          <w:numId w:val="38"/>
        </w:numPr>
        <w:suppressAutoHyphens/>
        <w:jc w:val="both"/>
        <w:rPr>
          <w:rFonts w:cs="Arial"/>
          <w:bCs/>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B23F50" w:rsidRPr="00D33643" w:rsidRDefault="00B23F50" w:rsidP="00B23F50">
      <w:pPr>
        <w:numPr>
          <w:ilvl w:val="0"/>
          <w:numId w:val="38"/>
        </w:numPr>
        <w:suppressAutoHyphens/>
        <w:jc w:val="both"/>
        <w:rPr>
          <w:rFonts w:cs="Arial"/>
          <w:bCs/>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B23F50" w:rsidRPr="00B11B46" w:rsidRDefault="00B23F50" w:rsidP="00B23F50">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B23F50" w:rsidRPr="00B11B46" w:rsidRDefault="00B23F50" w:rsidP="00B23F50">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B23F50" w:rsidRDefault="00B23F50" w:rsidP="00B23F50">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7764C3" w:rsidRDefault="007764C3" w:rsidP="00B23F50">
      <w:pPr>
        <w:pStyle w:val="a8"/>
        <w:widowControl w:val="0"/>
        <w:tabs>
          <w:tab w:val="left" w:pos="1045"/>
          <w:tab w:val="left" w:pos="1046"/>
        </w:tabs>
        <w:autoSpaceDE w:val="0"/>
        <w:autoSpaceDN w:val="0"/>
        <w:ind w:left="1045" w:right="114"/>
        <w:rPr>
          <w:sz w:val="28"/>
        </w:rPr>
      </w:pPr>
    </w:p>
    <w:p w:rsidR="00B23F50" w:rsidRPr="001E2A0F" w:rsidRDefault="00320920" w:rsidP="00320920">
      <w:pPr>
        <w:tabs>
          <w:tab w:val="center" w:pos="0"/>
        </w:tabs>
        <w:ind w:left="360"/>
        <w:jc w:val="center"/>
        <w:rPr>
          <w:b/>
          <w:caps/>
          <w:lang w:val="uk-UA"/>
        </w:rPr>
      </w:pPr>
      <w:r>
        <w:rPr>
          <w:b/>
          <w:caps/>
          <w:lang w:val="uk-UA"/>
        </w:rPr>
        <w:t xml:space="preserve">5. </w:t>
      </w:r>
      <w:r w:rsidR="00B23F50" w:rsidRPr="001E2A0F">
        <w:rPr>
          <w:b/>
          <w:caps/>
          <w:lang w:val="uk-UA"/>
        </w:rPr>
        <w:t>Ключові індикатори реалізації Програми</w:t>
      </w:r>
    </w:p>
    <w:p w:rsidR="00B23F50" w:rsidRPr="00B56798" w:rsidRDefault="00B23F50" w:rsidP="00B23F50">
      <w:pPr>
        <w:spacing w:before="240"/>
        <w:jc w:val="both"/>
        <w:rPr>
          <w:color w:val="000000"/>
          <w:lang w:val="uk-UA"/>
        </w:rPr>
      </w:pPr>
      <w:r>
        <w:rPr>
          <w:color w:val="000000"/>
          <w:lang w:val="uk-UA"/>
        </w:rPr>
        <w:t xml:space="preserve">5.1 </w:t>
      </w:r>
      <w:r w:rsidRPr="00B56798">
        <w:rPr>
          <w:color w:val="000000"/>
          <w:lang w:val="uk-UA"/>
        </w:rPr>
        <w:t>Успішність реалізації заходів Програми відображатиметься наступними ключовими індикаторами:</w:t>
      </w:r>
    </w:p>
    <w:p w:rsidR="00B23F50" w:rsidRDefault="00B23F50" w:rsidP="00B23F50">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B23F5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lastRenderedPageBreak/>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7764C3" w:rsidRDefault="007764C3" w:rsidP="00B23F50">
      <w:pPr>
        <w:ind w:firstLine="832"/>
        <w:jc w:val="both"/>
        <w:rPr>
          <w:rFonts w:cs="Arial"/>
          <w:bCs/>
          <w:lang w:val="uk-UA"/>
        </w:rPr>
      </w:pPr>
    </w:p>
    <w:p w:rsidR="00B23F50" w:rsidRPr="001C2603" w:rsidRDefault="00B23F50" w:rsidP="001C2603">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B23F50" w:rsidRPr="00670B83" w:rsidRDefault="00B23F50" w:rsidP="00B23F50">
      <w:pPr>
        <w:spacing w:before="240"/>
        <w:jc w:val="both"/>
        <w:rPr>
          <w:color w:val="000000"/>
          <w:lang w:val="uk-UA"/>
        </w:rPr>
      </w:pPr>
      <w:r>
        <w:rPr>
          <w:color w:val="000000"/>
          <w:lang w:val="uk-UA"/>
        </w:rPr>
        <w:t xml:space="preserve">6.1. </w:t>
      </w:r>
      <w:r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B23F50" w:rsidRPr="00670B83" w:rsidRDefault="00B23F50" w:rsidP="00B23F50">
      <w:pPr>
        <w:spacing w:before="240"/>
        <w:jc w:val="both"/>
        <w:rPr>
          <w:color w:val="000000"/>
          <w:lang w:val="uk-UA"/>
        </w:rPr>
      </w:pPr>
      <w:r>
        <w:rPr>
          <w:color w:val="000000"/>
          <w:lang w:val="uk-UA"/>
        </w:rPr>
        <w:t xml:space="preserve">5.2. </w:t>
      </w:r>
      <w:r w:rsidRPr="00670B83">
        <w:rPr>
          <w:color w:val="000000"/>
          <w:lang w:val="uk-UA"/>
        </w:rPr>
        <w:t xml:space="preserve">Контроль за виконанням Програми </w:t>
      </w:r>
      <w:proofErr w:type="spellStart"/>
      <w:r w:rsidRPr="00670B83">
        <w:rPr>
          <w:color w:val="000000"/>
          <w:lang w:val="uk-UA"/>
        </w:rPr>
        <w:t>здійснюється</w:t>
      </w:r>
      <w:proofErr w:type="spellEnd"/>
      <w:r w:rsidRPr="00670B83">
        <w:rPr>
          <w:color w:val="000000"/>
          <w:lang w:val="uk-UA"/>
        </w:rPr>
        <w:t xml:space="preserve"> </w:t>
      </w:r>
      <w:proofErr w:type="spellStart"/>
      <w:r w:rsidRPr="00670B83">
        <w:rPr>
          <w:color w:val="000000"/>
          <w:lang w:val="uk-UA"/>
        </w:rPr>
        <w:t>постійною</w:t>
      </w:r>
      <w:proofErr w:type="spellEnd"/>
      <w:r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Pr="009E7332">
        <w:rPr>
          <w:color w:val="000000"/>
          <w:lang w:val="uk-UA"/>
        </w:rPr>
        <w:t>середовища.</w:t>
      </w:r>
    </w:p>
    <w:p w:rsidR="00B23F50" w:rsidRPr="00670B83" w:rsidRDefault="00B23F50" w:rsidP="00B23F50">
      <w:pPr>
        <w:spacing w:before="240"/>
        <w:jc w:val="both"/>
        <w:rPr>
          <w:color w:val="000000"/>
          <w:lang w:val="uk-UA"/>
        </w:rPr>
      </w:pPr>
      <w:r>
        <w:rPr>
          <w:color w:val="000000"/>
          <w:lang w:val="uk-UA"/>
        </w:rPr>
        <w:t xml:space="preserve">6.3. </w:t>
      </w:r>
      <w:r w:rsidRPr="00670B83">
        <w:rPr>
          <w:color w:val="000000"/>
          <w:lang w:val="uk-UA"/>
        </w:rPr>
        <w:t xml:space="preserve">ХМКП «Хмельницькінфоцентр» готує і подає </w:t>
      </w:r>
      <w:r>
        <w:rPr>
          <w:color w:val="000000"/>
          <w:lang w:val="uk-UA"/>
        </w:rPr>
        <w:t xml:space="preserve">на розгляд депутатам </w:t>
      </w:r>
      <w:r w:rsidRPr="00670B83">
        <w:rPr>
          <w:color w:val="000000"/>
          <w:lang w:val="uk-UA"/>
        </w:rPr>
        <w:t>щороку не пізніше ніж до 1 березня року наступного за звітним звіт про виконання основних заходів Програми.</w:t>
      </w:r>
    </w:p>
    <w:p w:rsidR="00B23F50" w:rsidRDefault="00B23F50" w:rsidP="00B23F50">
      <w:pPr>
        <w:spacing w:before="240"/>
        <w:jc w:val="both"/>
        <w:rPr>
          <w:color w:val="000000"/>
          <w:lang w:val="uk-UA"/>
        </w:rPr>
      </w:pPr>
      <w:r>
        <w:rPr>
          <w:color w:val="000000"/>
          <w:lang w:val="uk-UA"/>
        </w:rPr>
        <w:t xml:space="preserve">6.4 </w:t>
      </w:r>
      <w:r w:rsidRPr="00670B83">
        <w:rPr>
          <w:color w:val="000000"/>
          <w:lang w:val="uk-UA"/>
        </w:rPr>
        <w:t>За необхідності, заходи Програми можуть бути скориговані з урахуванням потреб, соціально-економічн</w:t>
      </w:r>
      <w:r>
        <w:rPr>
          <w:color w:val="000000"/>
          <w:lang w:val="uk-UA"/>
        </w:rPr>
        <w:t xml:space="preserve">их </w:t>
      </w:r>
      <w:r w:rsidRPr="00670B83">
        <w:rPr>
          <w:color w:val="000000"/>
          <w:lang w:val="uk-UA"/>
        </w:rPr>
        <w:t>та фінансових можливостей бюджету.</w:t>
      </w:r>
      <w:r>
        <w:rPr>
          <w:color w:val="000000"/>
          <w:lang w:val="uk-UA"/>
        </w:rPr>
        <w:t xml:space="preserve"> Для реалізації основних заходів Програми можуть прийматись додаткові цільові програми.</w:t>
      </w:r>
    </w:p>
    <w:p w:rsidR="00B23F50" w:rsidRPr="00670B83" w:rsidRDefault="00B23F50" w:rsidP="00B23F50">
      <w:pPr>
        <w:spacing w:before="240"/>
        <w:jc w:val="both"/>
        <w:rPr>
          <w:color w:val="000000"/>
          <w:lang w:val="uk-UA"/>
        </w:rPr>
      </w:pPr>
      <w:r>
        <w:rPr>
          <w:color w:val="00000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B23F50" w:rsidRPr="003D395A" w:rsidRDefault="00B23F50" w:rsidP="00B23F50">
      <w:pPr>
        <w:ind w:firstLine="832"/>
        <w:jc w:val="both"/>
        <w:rPr>
          <w:lang w:val="uk-UA"/>
        </w:rPr>
      </w:pPr>
    </w:p>
    <w:p w:rsidR="00B23F50" w:rsidRPr="00E057C9" w:rsidRDefault="001C2603" w:rsidP="001C2603">
      <w:pPr>
        <w:tabs>
          <w:tab w:val="center" w:pos="0"/>
        </w:tabs>
        <w:ind w:left="426"/>
        <w:jc w:val="center"/>
        <w:rPr>
          <w:b/>
          <w:caps/>
          <w:lang w:val="uk-UA"/>
        </w:rPr>
      </w:pPr>
      <w:r>
        <w:rPr>
          <w:b/>
          <w:caps/>
          <w:lang w:val="uk-UA"/>
        </w:rPr>
        <w:t xml:space="preserve">7. </w:t>
      </w:r>
      <w:r w:rsidR="00B23F50" w:rsidRPr="00E057C9">
        <w:rPr>
          <w:b/>
          <w:caps/>
          <w:lang w:val="uk-UA"/>
        </w:rPr>
        <w:t>Фінансове забезпечення Програми</w:t>
      </w:r>
    </w:p>
    <w:p w:rsidR="00B23F50" w:rsidRPr="00340E1F" w:rsidRDefault="00B23F50" w:rsidP="00B23F50">
      <w:pPr>
        <w:spacing w:before="240"/>
        <w:jc w:val="both"/>
        <w:rPr>
          <w:color w:val="000000"/>
          <w:lang w:val="uk-UA"/>
        </w:rPr>
      </w:pPr>
      <w:r>
        <w:rPr>
          <w:color w:val="000000"/>
          <w:lang w:val="uk-UA"/>
        </w:rPr>
        <w:t xml:space="preserve">7.1. </w:t>
      </w:r>
      <w:r w:rsidRPr="00340E1F">
        <w:rPr>
          <w:color w:val="000000"/>
          <w:lang w:val="uk-UA"/>
        </w:rPr>
        <w:t>Фінансування заходів Програми здійснюється за рахунок та в межах коштів бюджету</w:t>
      </w:r>
      <w:r>
        <w:rPr>
          <w:color w:val="000000"/>
          <w:lang w:val="uk-UA"/>
        </w:rPr>
        <w:t xml:space="preserve"> громади</w:t>
      </w:r>
      <w:r w:rsidRPr="00340E1F">
        <w:rPr>
          <w:color w:val="000000"/>
          <w:lang w:val="uk-UA"/>
        </w:rPr>
        <w:t xml:space="preserve">, передбачених на відповідний бюджетний рік, коштів комунальних підприємств, </w:t>
      </w:r>
      <w:r w:rsidR="008F3C08">
        <w:rPr>
          <w:color w:val="000000"/>
          <w:lang w:val="uk-UA"/>
        </w:rPr>
        <w:t xml:space="preserve">державного бюджету, </w:t>
      </w:r>
      <w:r w:rsidRPr="00340E1F">
        <w:rPr>
          <w:color w:val="000000"/>
          <w:lang w:val="uk-UA"/>
        </w:rPr>
        <w:t>інших джерел фінансування, не заборонених чинним законодавством.</w:t>
      </w:r>
    </w:p>
    <w:p w:rsidR="00414CEF" w:rsidRDefault="00B23F50" w:rsidP="009A46C7">
      <w:pPr>
        <w:spacing w:before="240"/>
        <w:jc w:val="both"/>
        <w:rPr>
          <w:color w:val="000000"/>
          <w:lang w:val="uk-UA"/>
        </w:rPr>
      </w:pPr>
      <w:r>
        <w:rPr>
          <w:color w:val="000000"/>
          <w:lang w:val="uk-UA"/>
        </w:rPr>
        <w:t xml:space="preserve">7.2. </w:t>
      </w:r>
      <w:r w:rsidRPr="00340E1F">
        <w:rPr>
          <w:color w:val="000000"/>
          <w:lang w:val="uk-UA"/>
        </w:rPr>
        <w:t xml:space="preserve">Обсяг фінансування заходів Програми за рахунок коштів бюджету </w:t>
      </w:r>
      <w:r>
        <w:rPr>
          <w:color w:val="000000"/>
          <w:lang w:val="uk-UA"/>
        </w:rPr>
        <w:t xml:space="preserve">громади </w:t>
      </w:r>
      <w:r w:rsidRPr="00340E1F">
        <w:rPr>
          <w:color w:val="000000"/>
          <w:lang w:val="uk-UA"/>
        </w:rPr>
        <w:t>затверджується міською радою що</w:t>
      </w:r>
      <w:r>
        <w:rPr>
          <w:color w:val="000000"/>
          <w:lang w:val="uk-UA"/>
        </w:rPr>
        <w:t>річно в складі видатків бюджету громади на відповідний рік</w:t>
      </w:r>
      <w:r w:rsidRPr="00340E1F">
        <w:rPr>
          <w:color w:val="000000"/>
          <w:lang w:val="uk-UA"/>
        </w:rPr>
        <w:t>.</w:t>
      </w:r>
    </w:p>
    <w:p w:rsidR="00414CEF" w:rsidRDefault="00414CEF" w:rsidP="009A46C7">
      <w:pPr>
        <w:spacing w:before="240"/>
        <w:jc w:val="both"/>
        <w:rPr>
          <w:color w:val="000000"/>
          <w:lang w:val="uk-UA"/>
        </w:rPr>
      </w:pPr>
    </w:p>
    <w:p w:rsidR="00414CEF" w:rsidRDefault="00414CEF" w:rsidP="009A46C7">
      <w:pPr>
        <w:spacing w:before="240"/>
        <w:jc w:val="both"/>
        <w:rPr>
          <w:color w:val="000000"/>
          <w:lang w:val="uk-UA"/>
        </w:rPr>
        <w:sectPr w:rsidR="00414CEF" w:rsidSect="008474DF">
          <w:pgSz w:w="11907" w:h="16839" w:code="9"/>
          <w:pgMar w:top="851" w:right="850" w:bottom="1134" w:left="1418" w:header="709" w:footer="709" w:gutter="0"/>
          <w:cols w:space="708"/>
          <w:docGrid w:linePitch="326"/>
        </w:sectPr>
      </w:pPr>
    </w:p>
    <w:p w:rsidR="00414CEF" w:rsidRDefault="00414CEF" w:rsidP="00414CEF">
      <w:pPr>
        <w:tabs>
          <w:tab w:val="center" w:pos="0"/>
        </w:tabs>
        <w:jc w:val="center"/>
        <w:rPr>
          <w:b/>
          <w:caps/>
          <w:lang w:val="uk-UA"/>
        </w:rPr>
      </w:pPr>
      <w:r>
        <w:rPr>
          <w:b/>
          <w:caps/>
          <w:lang w:val="uk-UA"/>
        </w:rPr>
        <w:lastRenderedPageBreak/>
        <w:t xml:space="preserve">8.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414CEF"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567D0E"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N</w:t>
            </w:r>
            <w:r w:rsidRPr="00A51C77">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Орієнтовні обсяги фінансування (вартість),</w:t>
            </w:r>
          </w:p>
          <w:p w:rsidR="00414CEF" w:rsidRPr="00A51C77" w:rsidRDefault="00414CEF" w:rsidP="005C5D90">
            <w:pPr>
              <w:spacing w:line="240" w:lineRule="atLeast"/>
              <w:jc w:val="center"/>
              <w:rPr>
                <w:color w:val="252B33"/>
                <w:lang w:val="uk-UA" w:eastAsia="uk-UA"/>
              </w:rPr>
            </w:pPr>
            <w:r w:rsidRPr="00A51C77">
              <w:rPr>
                <w:color w:val="252B33"/>
                <w:lang w:val="uk-UA" w:eastAsia="uk-UA"/>
              </w:rPr>
              <w:t>тис. грн.</w:t>
            </w:r>
          </w:p>
        </w:tc>
      </w:tr>
      <w:tr w:rsidR="00414CEF" w:rsidRPr="00A51C77"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2025</w:t>
            </w:r>
          </w:p>
        </w:tc>
      </w:tr>
      <w:tr w:rsidR="00414CEF" w:rsidRPr="00A51C77"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b/>
                <w:lang w:val="uk-UA"/>
              </w:rPr>
            </w:pPr>
            <w:r w:rsidRPr="00A51C77">
              <w:rPr>
                <w:b/>
                <w:lang w:val="uk-UA"/>
              </w:rPr>
              <w:t>1.Запезпечення цифрового розвитку, розвитку електронних послуг, цифрових інновацій та електронної демократії</w:t>
            </w:r>
          </w:p>
        </w:tc>
      </w:tr>
      <w:tr w:rsidR="00414CEF" w:rsidRPr="00A51C77"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color w:val="252B33"/>
              </w:rPr>
            </w:pPr>
            <w:r w:rsidRPr="00A51C77">
              <w:rPr>
                <w:rFonts w:eastAsia="Calibri"/>
                <w:lang w:eastAsia="en-US"/>
              </w:rPr>
              <w:t xml:space="preserve">Підтримка та забезпечення розвитку офіційного сайту Хмельницької міської ради </w:t>
            </w:r>
            <w:hyperlink r:id="rId31" w:history="1">
              <w:r w:rsidRPr="00A51C77">
                <w:rPr>
                  <w:rStyle w:val="ab"/>
                  <w:rFonts w:eastAsia="Calibri"/>
                  <w:lang w:eastAsia="en-US"/>
                </w:rPr>
                <w:t>http://khm.gov.ua/</w:t>
              </w:r>
            </w:hyperlink>
            <w:r w:rsidRPr="00A51C77">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413</w:t>
            </w:r>
            <w:r w:rsidRPr="00A51C77">
              <w:rPr>
                <w:color w:val="252B33"/>
                <w:lang w:val="en-US" w:eastAsia="uk-UA"/>
              </w:rPr>
              <w:t>0</w:t>
            </w:r>
            <w:r w:rsidRPr="00A51C77">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4500,0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48</w:t>
            </w:r>
            <w:r w:rsidRPr="00A51C77">
              <w:rPr>
                <w:color w:val="252B33"/>
                <w:lang w:val="en-US" w:eastAsia="uk-UA"/>
              </w:rPr>
              <w:t>80</w:t>
            </w:r>
            <w:r w:rsidRPr="00A51C77">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52</w:t>
            </w:r>
            <w:r w:rsidRPr="00A51C77">
              <w:rPr>
                <w:color w:val="252B33"/>
                <w:lang w:val="en-US" w:eastAsia="uk-UA"/>
              </w:rPr>
              <w:t>7</w:t>
            </w:r>
            <w:r w:rsidRPr="00A51C77">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57</w:t>
            </w:r>
            <w:r w:rsidRPr="00A51C77">
              <w:rPr>
                <w:color w:val="252B33"/>
                <w:lang w:val="en-US" w:eastAsia="uk-UA"/>
              </w:rPr>
              <w:t>30</w:t>
            </w:r>
            <w:r w:rsidRPr="00A51C77">
              <w:rPr>
                <w:color w:val="252B33"/>
                <w:lang w:val="uk-UA" w:eastAsia="uk-UA"/>
              </w:rPr>
              <w:t>,0</w:t>
            </w:r>
          </w:p>
        </w:tc>
      </w:tr>
      <w:tr w:rsidR="00414CEF" w:rsidRPr="00A51C77"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A51C77">
              <w:rPr>
                <w:rFonts w:eastAsia="Calibri"/>
                <w:lang w:eastAsia="en-US"/>
              </w:rPr>
              <w:t>Формування відкритих даних:</w:t>
            </w:r>
          </w:p>
          <w:p w:rsidR="00414CEF" w:rsidRPr="00A51C77"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A51C77">
              <w:rPr>
                <w:rFonts w:eastAsia="Calibri"/>
                <w:lang w:eastAsia="en-US"/>
              </w:rPr>
              <w:t xml:space="preserve">впровадження та функціонування порталу відкритих даних міської ради </w:t>
            </w:r>
            <w:hyperlink r:id="rId32" w:history="1">
              <w:r w:rsidRPr="00A51C77">
                <w:rPr>
                  <w:rStyle w:val="ab"/>
                  <w:rFonts w:eastAsia="Calibri"/>
                  <w:lang w:eastAsia="en-US"/>
                </w:rPr>
                <w:t>https://mycity.khm.gov.ua/OpenData</w:t>
              </w:r>
            </w:hyperlink>
            <w:r w:rsidRPr="00A51C77">
              <w:rPr>
                <w:rFonts w:eastAsia="Calibri"/>
                <w:lang w:eastAsia="en-US"/>
              </w:rPr>
              <w:t>;</w:t>
            </w:r>
          </w:p>
          <w:p w:rsidR="00414CEF" w:rsidRPr="00A51C77"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A51C77">
              <w:rPr>
                <w:rFonts w:eastAsia="Calibri"/>
                <w:lang w:eastAsia="en-US"/>
              </w:rPr>
              <w:t xml:space="preserve"> оприлюднення наборів даних на Єдиному державному порталі відкритих даних </w:t>
            </w:r>
            <w:hyperlink r:id="rId33" w:history="1">
              <w:r w:rsidRPr="00A51C77">
                <w:rPr>
                  <w:rStyle w:val="ab"/>
                  <w:rFonts w:eastAsia="Calibri"/>
                  <w:lang w:eastAsia="en-US"/>
                </w:rPr>
                <w:t>https://data.gov.ua/</w:t>
              </w:r>
            </w:hyperlink>
            <w:r w:rsidRPr="00A51C77">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color w:val="252B33"/>
                <w:lang w:val="uk-UA" w:eastAsia="uk-UA"/>
              </w:rPr>
            </w:pPr>
            <w:r w:rsidRPr="00A51C77">
              <w:rPr>
                <w:rFonts w:eastAsia="Calibri"/>
                <w:lang w:val="uk-UA" w:eastAsia="en-US"/>
              </w:rPr>
              <w:t xml:space="preserve">Впровадження єдиної інформаційної системи громади (портал </w:t>
            </w:r>
            <w:hyperlink r:id="rId34" w:history="1">
              <w:r w:rsidRPr="00A51C77">
                <w:rPr>
                  <w:rStyle w:val="ab"/>
                  <w:rFonts w:eastAsia="Calibri"/>
                  <w:lang w:val="uk-UA" w:eastAsia="en-US"/>
                </w:rPr>
                <w:t>https://mycity.khm.gov.ua/</w:t>
              </w:r>
            </w:hyperlink>
            <w:r w:rsidRPr="00A51C77">
              <w:rPr>
                <w:rFonts w:eastAsia="Calibri"/>
                <w:lang w:val="uk-UA" w:eastAsia="en-US"/>
              </w:rPr>
              <w:t xml:space="preserve">), розвиток електронних публічних послуг (сервісів), </w:t>
            </w:r>
            <w:r w:rsidRPr="00A51C77">
              <w:rPr>
                <w:rFonts w:eastAsia="Calibri"/>
                <w:lang w:val="uk-UA"/>
              </w:rPr>
              <w:t>в тому числі через  «Кабінет мешканця».</w:t>
            </w:r>
            <w:r w:rsidRPr="00A51C77">
              <w:rPr>
                <w:rFonts w:eastAsia="Calibri"/>
                <w:lang w:val="uk-UA" w:eastAsia="en-US"/>
              </w:rPr>
              <w:t xml:space="preserve"> Розвиток інвестиційного порталу </w:t>
            </w:r>
            <w:hyperlink r:id="rId35" w:history="1">
              <w:r w:rsidRPr="00A51C77">
                <w:rPr>
                  <w:rStyle w:val="ab"/>
                  <w:rFonts w:eastAsia="Calibri"/>
                  <w:lang w:val="uk-UA" w:eastAsia="en-US"/>
                </w:rPr>
                <w:t>https://invest.khm.gov.ua/</w:t>
              </w:r>
            </w:hyperlink>
            <w:r w:rsidRPr="00A51C77">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rFonts w:eastAsia="Calibri"/>
                <w:lang w:val="uk-UA"/>
              </w:rPr>
            </w:pPr>
            <w:r w:rsidRPr="00A51C77">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A51C77">
              <w:rPr>
                <w:lang w:val="uk-UA"/>
              </w:rPr>
              <w:t>омплексна послуга «</w:t>
            </w:r>
            <w:proofErr w:type="spellStart"/>
            <w:r w:rsidRPr="00A51C77">
              <w:rPr>
                <w:lang w:val="uk-UA"/>
              </w:rPr>
              <w:t>єМалятко</w:t>
            </w:r>
            <w:proofErr w:type="spellEnd"/>
            <w:r w:rsidRPr="00A51C77">
              <w:rPr>
                <w:lang w:val="uk-UA"/>
              </w:rPr>
              <w:t xml:space="preserve">», державний </w:t>
            </w:r>
            <w:r w:rsidRPr="00A51C77">
              <w:rPr>
                <w:lang w:val="uk-UA"/>
              </w:rPr>
              <w:lastRenderedPageBreak/>
              <w:t>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1.</w:t>
            </w:r>
            <w:r w:rsidRPr="00A51C77">
              <w:rPr>
                <w:color w:val="252B33"/>
                <w:lang w:val="en-US" w:eastAsia="uk-UA"/>
              </w:rPr>
              <w:t>5</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lang w:val="uk-UA"/>
              </w:rPr>
              <w:t xml:space="preserve">Впровадження </w:t>
            </w:r>
            <w:proofErr w:type="spellStart"/>
            <w:r w:rsidRPr="00A51C77">
              <w:rPr>
                <w:lang w:val="uk-UA"/>
              </w:rPr>
              <w:t>цифровізації</w:t>
            </w:r>
            <w:proofErr w:type="spellEnd"/>
            <w:r w:rsidRPr="00A51C77">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 xml:space="preserve">Впровадження </w:t>
            </w:r>
            <w:proofErr w:type="spellStart"/>
            <w:r w:rsidRPr="00A51C77">
              <w:rPr>
                <w:rFonts w:eastAsia="Calibri"/>
                <w:lang w:val="uk-UA"/>
              </w:rPr>
              <w:t>геоінформаційної</w:t>
            </w:r>
            <w:proofErr w:type="spellEnd"/>
            <w:r w:rsidRPr="00A51C77">
              <w:rPr>
                <w:rFonts w:eastAsia="Calibri"/>
                <w:lang w:val="uk-UA"/>
              </w:rPr>
              <w:t xml:space="preserve"> системи та забезпечення відкритого доступу до </w:t>
            </w:r>
            <w:proofErr w:type="spellStart"/>
            <w:r w:rsidRPr="00A51C77">
              <w:rPr>
                <w:rFonts w:eastAsia="Calibri"/>
                <w:lang w:val="uk-UA"/>
              </w:rPr>
              <w:t>геопорталу</w:t>
            </w:r>
            <w:proofErr w:type="spellEnd"/>
            <w:r w:rsidRPr="00A51C77">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60,0</w:t>
            </w: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w:t>
            </w:r>
            <w:r w:rsidRPr="00A51C77">
              <w:rPr>
                <w:color w:val="252B33"/>
                <w:lang w:val="en-US" w:eastAsia="uk-UA"/>
              </w:rPr>
              <w:t>7</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414CEF" w:rsidRPr="00A51C77" w:rsidRDefault="00414CEF" w:rsidP="005C5D90">
            <w:pPr>
              <w:jc w:val="center"/>
              <w:rPr>
                <w:rFonts w:eastAsia="Calibri"/>
                <w:lang w:val="uk-UA"/>
              </w:rPr>
            </w:pPr>
          </w:p>
          <w:p w:rsidR="00414CEF" w:rsidRPr="00A51C77" w:rsidRDefault="00414CEF" w:rsidP="005C5D90">
            <w:pPr>
              <w:jc w:val="center"/>
              <w:rPr>
                <w:rFonts w:eastAsia="Calibri"/>
                <w:lang w:val="uk-UA"/>
              </w:rPr>
            </w:pPr>
          </w:p>
          <w:p w:rsidR="00414CEF" w:rsidRPr="00A51C77" w:rsidRDefault="00414CEF" w:rsidP="005C5D90">
            <w:pPr>
              <w:jc w:val="center"/>
            </w:pPr>
            <w:r w:rsidRPr="00A51C77">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Організація </w:t>
            </w:r>
            <w:proofErr w:type="spellStart"/>
            <w:r w:rsidRPr="00A51C77">
              <w:rPr>
                <w:rFonts w:eastAsia="Calibri"/>
                <w:lang w:val="uk-UA" w:eastAsia="en-US"/>
              </w:rPr>
              <w:t>хакатонів</w:t>
            </w:r>
            <w:proofErr w:type="spellEnd"/>
            <w:r w:rsidRPr="00A51C77">
              <w:rPr>
                <w:rFonts w:eastAsia="Calibri"/>
                <w:lang w:val="uk-UA" w:eastAsia="en-US"/>
              </w:rPr>
              <w:t xml:space="preserve">, конкурсів, інформаційно-освітніх </w:t>
            </w:r>
            <w:proofErr w:type="spellStart"/>
            <w:r w:rsidRPr="00A51C77">
              <w:rPr>
                <w:rFonts w:eastAsia="Calibri"/>
                <w:lang w:val="uk-UA" w:eastAsia="en-US"/>
              </w:rPr>
              <w:t>проєктів</w:t>
            </w:r>
            <w:proofErr w:type="spellEnd"/>
            <w:r w:rsidRPr="00A51C77">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lastRenderedPageBreak/>
              <w:t xml:space="preserve">2. Впровадження цифрових технологій і засобів у розвиток інформаційно-телекомунікаційних ресурсів </w:t>
            </w:r>
          </w:p>
        </w:tc>
      </w:tr>
      <w:tr w:rsidR="00414CEF" w:rsidRPr="00A51C77"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after="0"/>
              <w:jc w:val="both"/>
              <w:rPr>
                <w:rFonts w:eastAsia="Calibri"/>
              </w:rPr>
            </w:pPr>
            <w:r w:rsidRPr="00A51C77">
              <w:t>Придбання обладнання для забезпечення діяльності міської ради та її виконавчих органів</w:t>
            </w:r>
            <w:r w:rsidRPr="00A51C77">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312</w:t>
            </w:r>
            <w:r w:rsidRPr="00A51C77">
              <w:rPr>
                <w:color w:val="252B33"/>
                <w:lang w:val="en-US" w:eastAsia="uk-UA"/>
              </w:rPr>
              <w:t>5</w:t>
            </w:r>
            <w:r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3</w:t>
            </w:r>
            <w:r w:rsidRPr="00A51C77">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lang w:val="uk-UA"/>
              </w:rPr>
              <w:t>Розвиток та підтримка серверної та мережевої інфраструктури інформаційно-телекомунікаційних систем</w:t>
            </w:r>
            <w:r w:rsidRPr="00A51C77">
              <w:rPr>
                <w:rFonts w:eastAsia="Calibri"/>
                <w:lang w:val="uk-UA" w:eastAsia="en-US"/>
              </w:rPr>
              <w:t>.</w:t>
            </w:r>
          </w:p>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Функціонування </w:t>
            </w:r>
            <w:proofErr w:type="spellStart"/>
            <w:r w:rsidRPr="00A51C77">
              <w:rPr>
                <w:rFonts w:eastAsia="Calibri"/>
                <w:lang w:val="uk-UA" w:eastAsia="en-US"/>
              </w:rPr>
              <w:t>волоконно</w:t>
            </w:r>
            <w:proofErr w:type="spellEnd"/>
            <w:r w:rsidRPr="00A51C77">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Бюджет громади, </w:t>
            </w:r>
            <w:r w:rsidR="004D08C0" w:rsidRPr="00A51C77">
              <w:rPr>
                <w:rFonts w:eastAsia="Calibri"/>
                <w:lang w:val="uk-UA"/>
              </w:rPr>
              <w:t xml:space="preserve">державний бюджет, </w:t>
            </w:r>
            <w:r w:rsidRPr="00A51C77">
              <w:rPr>
                <w:rFonts w:eastAsia="Calibri"/>
                <w:lang w:val="uk-UA"/>
              </w:rPr>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947B9" w:rsidP="004947B9">
            <w:pPr>
              <w:spacing w:line="240" w:lineRule="atLeast"/>
              <w:jc w:val="center"/>
              <w:rPr>
                <w:color w:val="252B33"/>
                <w:lang w:val="uk-UA" w:eastAsia="uk-UA"/>
              </w:rPr>
            </w:pPr>
            <w:r w:rsidRPr="00A51C77">
              <w:rPr>
                <w:color w:val="252B33"/>
                <w:lang w:val="uk-UA" w:eastAsia="uk-UA"/>
              </w:rPr>
              <w:t>470</w:t>
            </w:r>
            <w:r w:rsidR="00414CEF"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Забезпечення належного рівня інформаційної безпеки та створення </w:t>
            </w:r>
            <w:proofErr w:type="spellStart"/>
            <w:r w:rsidRPr="00A51C77">
              <w:rPr>
                <w:rFonts w:eastAsia="Calibri"/>
                <w:lang w:val="uk-UA" w:eastAsia="en-US"/>
              </w:rPr>
              <w:t>кіберфізичного</w:t>
            </w:r>
            <w:proofErr w:type="spellEnd"/>
            <w:r w:rsidRPr="00A51C77">
              <w:rPr>
                <w:rFonts w:eastAsia="Calibri"/>
                <w:lang w:val="uk-UA" w:eastAsia="en-US"/>
              </w:rPr>
              <w:t xml:space="preserve"> простору по захисту інформаційно-телекомунікаційних систем. </w:t>
            </w:r>
            <w:r w:rsidRPr="00A51C77">
              <w:rPr>
                <w:lang w:val="uk-UA"/>
              </w:rPr>
              <w:t>Створення комплексних систем захисту інформації (КСЗІ).</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en-US" w:eastAsia="uk-UA"/>
              </w:rPr>
            </w:pPr>
            <w:r w:rsidRPr="00A51C77">
              <w:rPr>
                <w:color w:val="252B33"/>
                <w:lang w:val="en-US"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A51C77">
              <w:rPr>
                <w:rFonts w:eastAsia="Calibri"/>
                <w:lang w:val="uk-UA" w:eastAsia="en-US"/>
              </w:rPr>
              <w:t>відеоконтролю</w:t>
            </w:r>
            <w:proofErr w:type="spellEnd"/>
            <w:r w:rsidRPr="00A51C77">
              <w:rPr>
                <w:rFonts w:eastAsia="Calibri"/>
                <w:lang w:val="uk-UA" w:eastAsia="en-US"/>
              </w:rPr>
              <w:t xml:space="preserve"> та відеоспостереження (пріоритетними є встановлення відеоспостереження у всіх ключових </w:t>
            </w:r>
            <w:r w:rsidRPr="00A51C77">
              <w:rPr>
                <w:rFonts w:eastAsia="Calibri"/>
                <w:lang w:val="uk-UA" w:eastAsia="en-US"/>
              </w:rPr>
              <w:lastRenderedPageBreak/>
              <w:t>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1000,0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Створення систем інформування для поліпшення безпеки та якості життя Хмельницької міської </w:t>
            </w:r>
            <w:r w:rsidRPr="00A51C77">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Розвиток цифрової інфраструктури Хмельницької міської </w:t>
            </w:r>
            <w:r w:rsidRPr="00A51C77">
              <w:rPr>
                <w:lang w:val="uk-UA"/>
              </w:rPr>
              <w:t>територіальної громади</w:t>
            </w:r>
            <w:r w:rsidRPr="00A51C77">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r>
      <w:tr w:rsidR="00414CEF" w:rsidRPr="00100B2D"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b/>
                <w:lang w:val="uk-UA" w:eastAsia="en-US"/>
              </w:rPr>
            </w:pPr>
            <w:r w:rsidRPr="00A51C77">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4947B9">
            <w:pPr>
              <w:spacing w:line="240" w:lineRule="atLeast"/>
              <w:jc w:val="center"/>
              <w:rPr>
                <w:b/>
                <w:color w:val="252B33"/>
                <w:lang w:val="uk-UA" w:eastAsia="uk-UA"/>
              </w:rPr>
            </w:pPr>
            <w:r w:rsidRPr="00A51C77">
              <w:rPr>
                <w:b/>
                <w:color w:val="252B33"/>
                <w:lang w:val="uk-UA" w:eastAsia="uk-UA"/>
              </w:rPr>
              <w:t>1</w:t>
            </w:r>
            <w:r w:rsidRPr="00A51C77">
              <w:rPr>
                <w:b/>
                <w:color w:val="252B33"/>
                <w:lang w:val="en-US" w:eastAsia="uk-UA"/>
              </w:rPr>
              <w:t>3</w:t>
            </w:r>
            <w:r w:rsidR="004947B9" w:rsidRPr="00A51C77">
              <w:rPr>
                <w:b/>
                <w:color w:val="252B33"/>
                <w:lang w:val="uk-UA" w:eastAsia="uk-UA"/>
              </w:rPr>
              <w:t>500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en-US" w:eastAsia="uk-UA"/>
              </w:rPr>
              <w:t>9980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060</w:t>
            </w:r>
            <w:r w:rsidRPr="00A51C77">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20</w:t>
            </w:r>
            <w:r w:rsidRPr="00A51C77">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sidRPr="00A51C77">
              <w:rPr>
                <w:b/>
                <w:color w:val="252B33"/>
                <w:lang w:val="en-US" w:eastAsia="uk-UA"/>
              </w:rPr>
              <w:t>8410</w:t>
            </w:r>
            <w:r w:rsidRPr="00A51C77">
              <w:rPr>
                <w:b/>
                <w:color w:val="252B33"/>
                <w:lang w:val="uk-UA" w:eastAsia="uk-UA"/>
              </w:rPr>
              <w:t>,0</w:t>
            </w:r>
          </w:p>
        </w:tc>
      </w:tr>
    </w:tbl>
    <w:p w:rsidR="00414CEF" w:rsidRDefault="00414CEF" w:rsidP="00414CEF">
      <w:pPr>
        <w:tabs>
          <w:tab w:val="center" w:pos="0"/>
        </w:tabs>
        <w:ind w:left="708"/>
        <w:rPr>
          <w:caps/>
          <w:lang w:val="uk-UA"/>
        </w:rPr>
      </w:pPr>
    </w:p>
    <w:p w:rsidR="004947B9" w:rsidRDefault="004947B9" w:rsidP="00414CEF">
      <w:pPr>
        <w:tabs>
          <w:tab w:val="center" w:pos="0"/>
        </w:tabs>
        <w:ind w:left="708"/>
        <w:rPr>
          <w:lang w:val="uk-UA"/>
        </w:rPr>
      </w:pPr>
    </w:p>
    <w:p w:rsidR="004947B9" w:rsidRDefault="005800C8" w:rsidP="00414CEF">
      <w:pPr>
        <w:tabs>
          <w:tab w:val="center" w:pos="0"/>
        </w:tabs>
        <w:ind w:left="708"/>
        <w:rPr>
          <w:lang w:val="uk-UA"/>
        </w:rPr>
      </w:pPr>
      <w:r>
        <w:rPr>
          <w:lang w:val="uk-UA"/>
        </w:rPr>
        <w:t>Секретар міської ради</w:t>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Pr>
          <w:lang w:val="uk-UA"/>
        </w:rPr>
        <w:tab/>
      </w:r>
      <w:r>
        <w:rPr>
          <w:lang w:val="uk-UA"/>
        </w:rPr>
        <w:tab/>
      </w:r>
      <w:r>
        <w:rPr>
          <w:lang w:val="uk-UA"/>
        </w:rPr>
        <w:tab/>
        <w:t>В. ДІДЕНКО</w:t>
      </w:r>
    </w:p>
    <w:p w:rsidR="00414CEF" w:rsidRDefault="00414CEF" w:rsidP="00414CEF">
      <w:pPr>
        <w:tabs>
          <w:tab w:val="center" w:pos="0"/>
        </w:tabs>
        <w:ind w:left="708"/>
        <w:rPr>
          <w:lang w:val="uk-UA"/>
        </w:rPr>
      </w:pPr>
    </w:p>
    <w:p w:rsidR="00414CEF" w:rsidRDefault="00414CEF" w:rsidP="00414CEF">
      <w:pPr>
        <w:tabs>
          <w:tab w:val="center" w:pos="0"/>
        </w:tabs>
        <w:ind w:left="708"/>
        <w:rPr>
          <w:lang w:val="uk-UA"/>
        </w:rPr>
      </w:pPr>
      <w:r>
        <w:rPr>
          <w:lang w:val="uk-UA"/>
        </w:rPr>
        <w:t>Д</w:t>
      </w:r>
      <w:r w:rsidRPr="0024066C">
        <w:rPr>
          <w:lang w:val="uk-UA"/>
        </w:rPr>
        <w:t>иректор</w:t>
      </w:r>
      <w:r>
        <w:rPr>
          <w:lang w:val="uk-UA"/>
        </w:rPr>
        <w:t xml:space="preserve"> </w:t>
      </w:r>
      <w:r w:rsidRPr="0024066C">
        <w:rPr>
          <w:lang w:val="uk-UA"/>
        </w:rPr>
        <w:t>ХМКП «Хмельницькінфоцентр»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 МАТВІЙЧУК</w:t>
      </w:r>
    </w:p>
    <w:sectPr w:rsidR="00414CEF"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11BA7"/>
    <w:rsid w:val="0002537B"/>
    <w:rsid w:val="0002583A"/>
    <w:rsid w:val="000541F1"/>
    <w:rsid w:val="00081D3F"/>
    <w:rsid w:val="000A4A0C"/>
    <w:rsid w:val="000C74A0"/>
    <w:rsid w:val="000E77D7"/>
    <w:rsid w:val="00107D9A"/>
    <w:rsid w:val="001549B1"/>
    <w:rsid w:val="00157B6B"/>
    <w:rsid w:val="001C0FAB"/>
    <w:rsid w:val="001C2603"/>
    <w:rsid w:val="001C38DA"/>
    <w:rsid w:val="001C43EC"/>
    <w:rsid w:val="002014A1"/>
    <w:rsid w:val="00273CA9"/>
    <w:rsid w:val="00284D22"/>
    <w:rsid w:val="002C3BA5"/>
    <w:rsid w:val="00320920"/>
    <w:rsid w:val="00322E9D"/>
    <w:rsid w:val="0032458B"/>
    <w:rsid w:val="00325E42"/>
    <w:rsid w:val="00393B90"/>
    <w:rsid w:val="003A0394"/>
    <w:rsid w:val="003A2371"/>
    <w:rsid w:val="003A62F7"/>
    <w:rsid w:val="003D71F6"/>
    <w:rsid w:val="004029BA"/>
    <w:rsid w:val="00414CEF"/>
    <w:rsid w:val="00433379"/>
    <w:rsid w:val="004350C1"/>
    <w:rsid w:val="00436969"/>
    <w:rsid w:val="004441F7"/>
    <w:rsid w:val="0044530B"/>
    <w:rsid w:val="0044724E"/>
    <w:rsid w:val="00474B9C"/>
    <w:rsid w:val="004947B9"/>
    <w:rsid w:val="004A40BC"/>
    <w:rsid w:val="004A5778"/>
    <w:rsid w:val="004D08C0"/>
    <w:rsid w:val="004D2E62"/>
    <w:rsid w:val="004E59C6"/>
    <w:rsid w:val="004F375B"/>
    <w:rsid w:val="004F5374"/>
    <w:rsid w:val="004F7816"/>
    <w:rsid w:val="005312B0"/>
    <w:rsid w:val="0054402A"/>
    <w:rsid w:val="00567D0E"/>
    <w:rsid w:val="00576776"/>
    <w:rsid w:val="005800C8"/>
    <w:rsid w:val="0058517D"/>
    <w:rsid w:val="005909A8"/>
    <w:rsid w:val="005A0CCD"/>
    <w:rsid w:val="005A0F3E"/>
    <w:rsid w:val="005E5087"/>
    <w:rsid w:val="0060230A"/>
    <w:rsid w:val="00616D90"/>
    <w:rsid w:val="00690AD7"/>
    <w:rsid w:val="00696DBF"/>
    <w:rsid w:val="006D72D0"/>
    <w:rsid w:val="006F1AB7"/>
    <w:rsid w:val="006F1D2E"/>
    <w:rsid w:val="006F58D6"/>
    <w:rsid w:val="006F7BFE"/>
    <w:rsid w:val="006F7DF9"/>
    <w:rsid w:val="00707810"/>
    <w:rsid w:val="007764C3"/>
    <w:rsid w:val="007777EB"/>
    <w:rsid w:val="00793374"/>
    <w:rsid w:val="007967D2"/>
    <w:rsid w:val="007A5AC9"/>
    <w:rsid w:val="007C2846"/>
    <w:rsid w:val="008474DF"/>
    <w:rsid w:val="00896C7D"/>
    <w:rsid w:val="008B465F"/>
    <w:rsid w:val="008F3C08"/>
    <w:rsid w:val="009015D2"/>
    <w:rsid w:val="00902D0E"/>
    <w:rsid w:val="0092504B"/>
    <w:rsid w:val="00940393"/>
    <w:rsid w:val="00950E19"/>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F7668"/>
    <w:rsid w:val="00D04925"/>
    <w:rsid w:val="00D46BBC"/>
    <w:rsid w:val="00D61243"/>
    <w:rsid w:val="00D70AD3"/>
    <w:rsid w:val="00D7320A"/>
    <w:rsid w:val="00D8715A"/>
    <w:rsid w:val="00D8738F"/>
    <w:rsid w:val="00DA74AA"/>
    <w:rsid w:val="00DC15BD"/>
    <w:rsid w:val="00DF7A84"/>
    <w:rsid w:val="00E00B7E"/>
    <w:rsid w:val="00E66744"/>
    <w:rsid w:val="00E87B53"/>
    <w:rsid w:val="00EA620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 TargetMode="External"/><Relationship Id="rId13" Type="http://schemas.openxmlformats.org/officeDocument/2006/relationships/hyperlink" Target="https://opencity.in.ua/issuelist" TargetMode="External"/><Relationship Id="rId18" Type="http://schemas.openxmlformats.org/officeDocument/2006/relationships/hyperlink" Target="https://spending.gov.ua/" TargetMode="External"/><Relationship Id="rId26" Type="http://schemas.openxmlformats.org/officeDocument/2006/relationships/hyperlink" Target="https://www.facebook.com/TAPASproject/?fref=mentions" TargetMode="External"/><Relationship Id="rId3" Type="http://schemas.microsoft.com/office/2007/relationships/stylesWithEffects" Target="stylesWithEffects.xml"/><Relationship Id="rId21" Type="http://schemas.openxmlformats.org/officeDocument/2006/relationships/hyperlink" Target="https://khm.gov.ua/uk/content/publichnyy-modul-analityky-zakupivel" TargetMode="External"/><Relationship Id="rId34" Type="http://schemas.openxmlformats.org/officeDocument/2006/relationships/hyperlink" Target="https://mycity.khm.gov.ua/" TargetMode="External"/><Relationship Id="rId7" Type="http://schemas.openxmlformats.org/officeDocument/2006/relationships/hyperlink" Target="https://zakon.rada.gov.ua/laws/show/409-2019-%D0%BF" TargetMode="External"/><Relationship Id="rId12" Type="http://schemas.openxmlformats.org/officeDocument/2006/relationships/hyperlink" Target="https://e-dem.in.ua/khmelnytsky" TargetMode="External"/><Relationship Id="rId17" Type="http://schemas.openxmlformats.org/officeDocument/2006/relationships/hyperlink" Target="https://openbudget.gov.ua/local-budget/22201100000/info" TargetMode="External"/><Relationship Id="rId25" Type="http://schemas.openxmlformats.org/officeDocument/2006/relationships/hyperlink" Target="http://mycity.khm.gov.ua/" TargetMode="External"/><Relationship Id="rId33" Type="http://schemas.openxmlformats.org/officeDocument/2006/relationships/hyperlink" Target="https://data.gov.ua/" TargetMode="External"/><Relationship Id="rId2" Type="http://schemas.openxmlformats.org/officeDocument/2006/relationships/styles" Target="styles.xml"/><Relationship Id="rId16" Type="http://schemas.openxmlformats.org/officeDocument/2006/relationships/hyperlink" Target="https://khm.gov.ua/uk/content/zapys-na-sekciyi-ta-gurtky" TargetMode="External"/><Relationship Id="rId20" Type="http://schemas.openxmlformats.org/officeDocument/2006/relationships/hyperlink" Target="https://dozorro.org/search?query=04060772&amp;sort=dateModified&amp;order=desc" TargetMode="External"/><Relationship Id="rId29" Type="http://schemas.openxmlformats.org/officeDocument/2006/relationships/hyperlink" Target="https://mycity.khm.gov.ua/account/login"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khm.gov.ua/uk/content/zapyt-na-otrymannya-publichnoyi-informaciyi" TargetMode="External"/><Relationship Id="rId24" Type="http://schemas.openxmlformats.org/officeDocument/2006/relationships/hyperlink" Target="https://data.gov.ua" TargetMode="External"/><Relationship Id="rId32" Type="http://schemas.openxmlformats.org/officeDocument/2006/relationships/hyperlink" Target="https://mycity.khm.gov.ua/OpenDa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e-dem.tools/6810100000" TargetMode="External"/><Relationship Id="rId23" Type="http://schemas.openxmlformats.org/officeDocument/2006/relationships/hyperlink" Target="https://data.gov.ua/organization/khmelnytska-miska-rada?q=&amp;sort=metadata_modified+desc" TargetMode="External"/><Relationship Id="rId28" Type="http://schemas.openxmlformats.org/officeDocument/2006/relationships/hyperlink" Target="https://mycity.khm.gov.ua/OpenData" TargetMode="External"/><Relationship Id="rId36" Type="http://schemas.openxmlformats.org/officeDocument/2006/relationships/fontTable" Target="fontTable.xml"/><Relationship Id="rId10" Type="http://schemas.openxmlformats.org/officeDocument/2006/relationships/hyperlink" Target="https://khm.gov.ua/uk/content/elektronni-zvernennya" TargetMode="External"/><Relationship Id="rId19" Type="http://schemas.openxmlformats.org/officeDocument/2006/relationships/hyperlink" Target="https://bi.prozorro.org/sense/app/fba3f2f2-cf55-40a0-a79f-b74f5ce947c2/sheet/HbXjQep/state/analysis" TargetMode="External"/><Relationship Id="rId31" Type="http://schemas.openxmlformats.org/officeDocument/2006/relationships/hyperlink" Target="http://khm.gov.ua/" TargetMode="External"/><Relationship Id="rId4" Type="http://schemas.openxmlformats.org/officeDocument/2006/relationships/settings" Target="settings.xml"/><Relationship Id="rId9" Type="http://schemas.openxmlformats.org/officeDocument/2006/relationships/hyperlink" Target="http://khm.gov.ua/" TargetMode="External"/><Relationship Id="rId14" Type="http://schemas.openxmlformats.org/officeDocument/2006/relationships/hyperlink" Target="https://gp.khm.gov.ua/" TargetMode="External"/><Relationship Id="rId22" Type="http://schemas.openxmlformats.org/officeDocument/2006/relationships/hyperlink" Target="https://dnz.khm.gov.ua/" TargetMode="External"/><Relationship Id="rId27" Type="http://schemas.openxmlformats.org/officeDocument/2006/relationships/hyperlink" Target="https://mycity.khm.gov.ua/" TargetMode="External"/><Relationship Id="rId30" Type="http://schemas.openxmlformats.org/officeDocument/2006/relationships/hyperlink" Target="https://gis.khm.gov.ua/" TargetMode="External"/><Relationship Id="rId35" Type="http://schemas.openxmlformats.org/officeDocument/2006/relationships/hyperlink" Target="https://invest.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20573</Words>
  <Characters>11728</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Шарлай Олександр Федорович</cp:lastModifiedBy>
  <cp:revision>3</cp:revision>
  <cp:lastPrinted>2021-07-05T11:52:00Z</cp:lastPrinted>
  <dcterms:created xsi:type="dcterms:W3CDTF">2021-07-06T05:06:00Z</dcterms:created>
  <dcterms:modified xsi:type="dcterms:W3CDTF">2021-07-06T06:04:00Z</dcterms:modified>
</cp:coreProperties>
</file>