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9B" w:rsidRPr="0038389B" w:rsidRDefault="0038389B" w:rsidP="0038389B">
      <w:pPr>
        <w:suppressAutoHyphens w:val="0"/>
        <w:jc w:val="center"/>
        <w:rPr>
          <w:lang w:val="uk-UA" w:eastAsia="ru-RU"/>
        </w:rPr>
      </w:pPr>
      <w:r w:rsidRPr="0038389B">
        <w:rPr>
          <w:noProof/>
          <w:lang w:val="uk-UA" w:eastAsia="uk-UA"/>
        </w:rPr>
        <w:drawing>
          <wp:inline distT="0" distB="0" distL="0" distR="0" wp14:anchorId="57020F14" wp14:editId="0509680F">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8389B" w:rsidRPr="0038389B" w:rsidRDefault="0038389B" w:rsidP="0038389B">
      <w:pPr>
        <w:suppressAutoHyphens w:val="0"/>
        <w:jc w:val="center"/>
        <w:rPr>
          <w:sz w:val="16"/>
          <w:szCs w:val="16"/>
          <w:lang w:val="uk-UA" w:eastAsia="ru-RU"/>
        </w:rPr>
      </w:pPr>
    </w:p>
    <w:p w:rsidR="0038389B" w:rsidRPr="0038389B" w:rsidRDefault="0038389B" w:rsidP="0038389B">
      <w:pPr>
        <w:suppressAutoHyphens w:val="0"/>
        <w:jc w:val="center"/>
        <w:rPr>
          <w:sz w:val="30"/>
          <w:szCs w:val="30"/>
          <w:lang w:val="uk-UA" w:eastAsia="ru-RU"/>
        </w:rPr>
      </w:pPr>
      <w:r w:rsidRPr="0038389B">
        <w:rPr>
          <w:b/>
          <w:bCs/>
          <w:sz w:val="30"/>
          <w:szCs w:val="30"/>
          <w:lang w:val="uk-UA" w:eastAsia="ru-RU"/>
        </w:rPr>
        <w:t>ХМЕЛЬНИЦЬКА МІСЬКА РАДА</w:t>
      </w:r>
    </w:p>
    <w:p w:rsidR="0038389B" w:rsidRPr="0038389B" w:rsidRDefault="0038389B" w:rsidP="0038389B">
      <w:pPr>
        <w:suppressAutoHyphens w:val="0"/>
        <w:jc w:val="center"/>
        <w:rPr>
          <w:b/>
          <w:sz w:val="36"/>
          <w:szCs w:val="30"/>
          <w:lang w:val="uk-UA" w:eastAsia="ru-RU"/>
        </w:rPr>
      </w:pPr>
      <w:r w:rsidRPr="0038389B">
        <w:rPr>
          <w:noProof/>
          <w:lang w:val="uk-UA" w:eastAsia="uk-UA"/>
        </w:rPr>
        <mc:AlternateContent>
          <mc:Choice Requires="wps">
            <w:drawing>
              <wp:anchor distT="0" distB="0" distL="114300" distR="114300" simplePos="0" relativeHeight="251659264" behindDoc="0" locked="0" layoutInCell="1" allowOverlap="1" wp14:anchorId="54E9A93E" wp14:editId="230E864B">
                <wp:simplePos x="0" y="0"/>
                <wp:positionH relativeFrom="column">
                  <wp:posOffset>1318895</wp:posOffset>
                </wp:positionH>
                <wp:positionV relativeFrom="paragraph">
                  <wp:posOffset>224155</wp:posOffset>
                </wp:positionV>
                <wp:extent cx="3409950" cy="342900"/>
                <wp:effectExtent l="0" t="0" r="0" b="0"/>
                <wp:wrapNone/>
                <wp:docPr id="4"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9B" w:rsidRPr="003D497A" w:rsidRDefault="0038389B" w:rsidP="0038389B">
                            <w:pPr>
                              <w:jc w:val="center"/>
                              <w:rPr>
                                <w:b/>
                                <w:lang w:val="uk-UA"/>
                              </w:rPr>
                            </w:pPr>
                            <w:r w:rsidRPr="003D497A">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pU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oenqVNECAAC9BQAADgAAAAAAAAAAAAAAAAAuAgAAZHJzL2Uy&#10;b0RvYy54bWxQSwECLQAUAAYACAAAACEAfJSNDuEAAAAJAQAADwAAAAAAAAAAAAAAAAArBQAAZHJz&#10;L2Rvd25yZXYueG1sUEsFBgAAAAAEAAQA8wAAADkGAAAAAA==&#10;" filled="f" stroked="f">
                <v:textbox>
                  <w:txbxContent>
                    <w:p w:rsidR="0038389B" w:rsidRPr="003D497A" w:rsidRDefault="0038389B" w:rsidP="0038389B">
                      <w:pPr>
                        <w:jc w:val="center"/>
                        <w:rPr>
                          <w:b/>
                          <w:lang w:val="uk-UA"/>
                        </w:rPr>
                      </w:pPr>
                      <w:r w:rsidRPr="003D497A">
                        <w:rPr>
                          <w:b/>
                          <w:lang w:val="uk-UA"/>
                        </w:rPr>
                        <w:t>п’ятої сесії</w:t>
                      </w:r>
                    </w:p>
                  </w:txbxContent>
                </v:textbox>
              </v:rect>
            </w:pict>
          </mc:Fallback>
        </mc:AlternateContent>
      </w:r>
      <w:r w:rsidRPr="0038389B">
        <w:rPr>
          <w:b/>
          <w:sz w:val="36"/>
          <w:szCs w:val="30"/>
          <w:lang w:val="uk-UA" w:eastAsia="ru-RU"/>
        </w:rPr>
        <w:t>РІШЕННЯ</w:t>
      </w:r>
    </w:p>
    <w:p w:rsidR="0038389B" w:rsidRPr="0038389B" w:rsidRDefault="0038389B" w:rsidP="0038389B">
      <w:pPr>
        <w:suppressAutoHyphens w:val="0"/>
        <w:jc w:val="center"/>
        <w:rPr>
          <w:b/>
          <w:bCs/>
          <w:sz w:val="36"/>
          <w:szCs w:val="30"/>
          <w:lang w:val="uk-UA" w:eastAsia="ru-RU"/>
        </w:rPr>
      </w:pPr>
      <w:r w:rsidRPr="0038389B">
        <w:rPr>
          <w:b/>
          <w:sz w:val="36"/>
          <w:szCs w:val="30"/>
          <w:lang w:val="uk-UA" w:eastAsia="ru-RU"/>
        </w:rPr>
        <w:t>______________________________</w:t>
      </w:r>
    </w:p>
    <w:p w:rsidR="0038389B" w:rsidRPr="0038389B" w:rsidRDefault="0038389B" w:rsidP="0038389B">
      <w:pPr>
        <w:suppressAutoHyphens w:val="0"/>
        <w:rPr>
          <w:lang w:val="uk-UA" w:eastAsia="ru-RU"/>
        </w:rPr>
      </w:pPr>
      <w:r w:rsidRPr="0038389B">
        <w:rPr>
          <w:noProof/>
          <w:lang w:val="uk-UA" w:eastAsia="uk-UA"/>
        </w:rPr>
        <mc:AlternateContent>
          <mc:Choice Requires="wps">
            <w:drawing>
              <wp:anchor distT="0" distB="0" distL="114300" distR="114300" simplePos="0" relativeHeight="251661312" behindDoc="0" locked="0" layoutInCell="1" allowOverlap="1" wp14:anchorId="7F42ABC1" wp14:editId="3BC41A60">
                <wp:simplePos x="0" y="0"/>
                <wp:positionH relativeFrom="column">
                  <wp:posOffset>2558415</wp:posOffset>
                </wp:positionH>
                <wp:positionV relativeFrom="paragraph">
                  <wp:posOffset>37465</wp:posOffset>
                </wp:positionV>
                <wp:extent cx="514350" cy="276225"/>
                <wp:effectExtent l="0" t="0" r="0" b="9525"/>
                <wp:wrapNone/>
                <wp:docPr id="3"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9B" w:rsidRPr="003D497A" w:rsidRDefault="0038389B" w:rsidP="0038389B">
                            <w:pPr>
                              <w:rPr>
                                <w:lang w:val="en-US"/>
                              </w:rPr>
                            </w:pPr>
                            <w:r>
                              <w:rPr>
                                <w:lang w:val="en-US"/>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gb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Gph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D6UGgb0gIAAMMFAAAOAAAAAAAAAAAAAAAAAC4CAABkcnMvZTJv&#10;RG9jLnhtbFBLAQItABQABgAIAAAAIQD+2Z5S3wAAAAgBAAAPAAAAAAAAAAAAAAAAACwFAABkcnMv&#10;ZG93bnJldi54bWxQSwUGAAAAAAQABADzAAAAOAYAAAAA&#10;" filled="f" stroked="f">
                <v:textbox>
                  <w:txbxContent>
                    <w:p w:rsidR="0038389B" w:rsidRPr="003D497A" w:rsidRDefault="0038389B" w:rsidP="0038389B">
                      <w:pPr>
                        <w:rPr>
                          <w:lang w:val="en-US"/>
                        </w:rPr>
                      </w:pPr>
                      <w:r>
                        <w:rPr>
                          <w:lang w:val="en-US"/>
                        </w:rPr>
                        <w:t>59</w:t>
                      </w:r>
                    </w:p>
                  </w:txbxContent>
                </v:textbox>
              </v:rect>
            </w:pict>
          </mc:Fallback>
        </mc:AlternateContent>
      </w:r>
      <w:r w:rsidRPr="0038389B">
        <w:rPr>
          <w:noProof/>
          <w:lang w:val="uk-UA" w:eastAsia="uk-UA"/>
        </w:rPr>
        <mc:AlternateContent>
          <mc:Choice Requires="wps">
            <w:drawing>
              <wp:anchor distT="0" distB="0" distL="114300" distR="114300" simplePos="0" relativeHeight="251660288" behindDoc="0" locked="0" layoutInCell="1" allowOverlap="1" wp14:anchorId="6D34BA1A" wp14:editId="1AD4607F">
                <wp:simplePos x="0" y="0"/>
                <wp:positionH relativeFrom="column">
                  <wp:posOffset>242570</wp:posOffset>
                </wp:positionH>
                <wp:positionV relativeFrom="paragraph">
                  <wp:posOffset>36195</wp:posOffset>
                </wp:positionV>
                <wp:extent cx="1619250" cy="276225"/>
                <wp:effectExtent l="0" t="0" r="0" b="9525"/>
                <wp:wrapNone/>
                <wp:docPr id="2"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9B" w:rsidRPr="00CE1AE9" w:rsidRDefault="0038389B" w:rsidP="0038389B">
                            <w:r>
                              <w:t>21.04</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58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JOSDnzSAgAAxAUAAA4AAAAAAAAAAAAAAAAALgIAAGRycy9lMm9E&#10;b2MueG1sUEsBAi0AFAAGAAgAAAAhALLyYvPeAAAABwEAAA8AAAAAAAAAAAAAAAAALAUAAGRycy9k&#10;b3ducmV2LnhtbFBLBQYAAAAABAAEAPMAAAA3BgAAAAA=&#10;" filled="f" stroked="f">
                <v:textbox>
                  <w:txbxContent>
                    <w:p w:rsidR="0038389B" w:rsidRPr="00CE1AE9" w:rsidRDefault="0038389B" w:rsidP="0038389B">
                      <w:r>
                        <w:t>21.04</w:t>
                      </w:r>
                      <w:r w:rsidRPr="00CE1AE9">
                        <w:t>.20</w:t>
                      </w:r>
                      <w:r>
                        <w:rPr>
                          <w:lang w:val="en-US"/>
                        </w:rPr>
                        <w:t>2</w:t>
                      </w:r>
                      <w:r>
                        <w:t>1</w:t>
                      </w:r>
                    </w:p>
                  </w:txbxContent>
                </v:textbox>
              </v:rect>
            </w:pict>
          </mc:Fallback>
        </mc:AlternateContent>
      </w:r>
    </w:p>
    <w:p w:rsidR="0038389B" w:rsidRPr="0038389B" w:rsidRDefault="0038389B" w:rsidP="0038389B">
      <w:pPr>
        <w:suppressAutoHyphens w:val="0"/>
        <w:rPr>
          <w:lang w:val="uk-UA" w:eastAsia="ru-RU"/>
        </w:rPr>
      </w:pPr>
      <w:r w:rsidRPr="0038389B">
        <w:rPr>
          <w:lang w:val="uk-UA" w:eastAsia="ru-RU"/>
        </w:rPr>
        <w:t>від __________________________ № __________</w:t>
      </w:r>
      <w:r w:rsidRPr="0038389B">
        <w:rPr>
          <w:lang w:val="uk-UA" w:eastAsia="ru-RU"/>
        </w:rPr>
        <w:tab/>
      </w:r>
      <w:r w:rsidRPr="0038389B">
        <w:rPr>
          <w:lang w:val="uk-UA" w:eastAsia="ru-RU"/>
        </w:rPr>
        <w:tab/>
      </w:r>
      <w:r w:rsidRPr="0038389B">
        <w:rPr>
          <w:lang w:val="uk-UA" w:eastAsia="ru-RU"/>
        </w:rPr>
        <w:tab/>
      </w:r>
      <w:r w:rsidRPr="0038389B">
        <w:rPr>
          <w:lang w:val="uk-UA" w:eastAsia="ru-RU"/>
        </w:rPr>
        <w:tab/>
      </w:r>
      <w:proofErr w:type="spellStart"/>
      <w:r w:rsidRPr="0038389B">
        <w:rPr>
          <w:lang w:val="uk-UA" w:eastAsia="ru-RU"/>
        </w:rPr>
        <w:t>м.Хмельницький</w:t>
      </w:r>
      <w:proofErr w:type="spellEnd"/>
    </w:p>
    <w:p w:rsidR="0038389B" w:rsidRPr="0038389B" w:rsidRDefault="0038389B" w:rsidP="0038389B">
      <w:pPr>
        <w:suppressAutoHyphens w:val="0"/>
        <w:ind w:right="5386"/>
        <w:jc w:val="both"/>
        <w:rPr>
          <w:lang w:val="uk-UA" w:eastAsia="ru-RU"/>
        </w:rPr>
      </w:pPr>
    </w:p>
    <w:p w:rsidR="0038389B" w:rsidRPr="0038389B" w:rsidRDefault="0038389B" w:rsidP="0038389B">
      <w:pPr>
        <w:suppressAutoHyphens w:val="0"/>
        <w:ind w:right="5386"/>
        <w:jc w:val="both"/>
        <w:rPr>
          <w:lang w:val="uk-UA"/>
        </w:rPr>
      </w:pPr>
      <w:r w:rsidRPr="0038389B">
        <w:rPr>
          <w:lang w:val="uk-UA"/>
        </w:rPr>
        <w:t>Про внесення змін до</w:t>
      </w:r>
      <w:r w:rsidRPr="0038389B">
        <w:rPr>
          <w:color w:val="000000"/>
          <w:lang w:val="uk-UA" w:eastAsia="ru-RU"/>
        </w:rPr>
        <w:t xml:space="preserve"> Положення про Хмельницький</w:t>
      </w:r>
      <w:r w:rsidRPr="0038389B">
        <w:rPr>
          <w:color w:val="000000"/>
          <w:lang w:eastAsia="ru-RU"/>
        </w:rPr>
        <w:t xml:space="preserve"> </w:t>
      </w:r>
      <w:r w:rsidRPr="0038389B">
        <w:rPr>
          <w:color w:val="000000"/>
          <w:lang w:val="uk-UA" w:eastAsia="ru-RU"/>
        </w:rPr>
        <w:t>міський Центр соціальних служб для сім'ї, дітей</w:t>
      </w:r>
      <w:r w:rsidRPr="0038389B">
        <w:rPr>
          <w:color w:val="000000"/>
          <w:lang w:eastAsia="ru-RU"/>
        </w:rPr>
        <w:t xml:space="preserve"> </w:t>
      </w:r>
      <w:r w:rsidRPr="0038389B">
        <w:rPr>
          <w:color w:val="000000"/>
          <w:lang w:val="uk-UA" w:eastAsia="ru-RU"/>
        </w:rPr>
        <w:t xml:space="preserve">та молоді, Положення міського Центру по роботі з дітьми та підлітками за місцем проживання, Положення про комунальну установу «Молодіжний центр», </w:t>
      </w:r>
      <w:r w:rsidRPr="0038389B">
        <w:rPr>
          <w:lang w:val="uk-UA"/>
        </w:rPr>
        <w:t>Статуту спортивно-культурного центру «</w:t>
      </w:r>
      <w:proofErr w:type="spellStart"/>
      <w:r w:rsidRPr="0038389B">
        <w:rPr>
          <w:lang w:val="uk-UA"/>
        </w:rPr>
        <w:t>Плоскирів</w:t>
      </w:r>
      <w:proofErr w:type="spellEnd"/>
      <w:r w:rsidRPr="0038389B">
        <w:rPr>
          <w:lang w:val="uk-UA"/>
        </w:rPr>
        <w:t>» та затвердження Положень та Статуту у нових редакціях</w:t>
      </w:r>
    </w:p>
    <w:p w:rsidR="0038389B" w:rsidRPr="0038389B" w:rsidRDefault="0038389B" w:rsidP="0038389B"/>
    <w:p w:rsidR="0038389B" w:rsidRPr="0038389B" w:rsidRDefault="0038389B" w:rsidP="0038389B"/>
    <w:p w:rsidR="0038389B" w:rsidRPr="0038389B" w:rsidRDefault="0038389B" w:rsidP="0038389B">
      <w:pPr>
        <w:suppressAutoHyphens w:val="0"/>
        <w:ind w:firstLine="567"/>
        <w:jc w:val="both"/>
        <w:rPr>
          <w:lang w:val="uk-UA"/>
        </w:rPr>
      </w:pPr>
      <w:r w:rsidRPr="0038389B">
        <w:rPr>
          <w:lang w:val="uk-UA"/>
        </w:rPr>
        <w:t>Розглянувши пропозицію виконавчого комітету міської ради, керуючись Законом України «Про місцеве самоврядування в Україні»,</w:t>
      </w:r>
      <w:r w:rsidRPr="0038389B">
        <w:rPr>
          <w:lang w:val="uk-UA" w:eastAsia="ru-RU"/>
        </w:rPr>
        <w:t xml:space="preserve"> розпорядженням Кабінету Міністрів України від 12.06.2020 №727-р «Про визначення адміністративних центрів та затвердження територій територіальних громад Хмельницької  області»</w:t>
      </w:r>
      <w:r w:rsidRPr="0038389B">
        <w:rPr>
          <w:lang w:val="uk-UA"/>
        </w:rPr>
        <w:t>, міська рада</w:t>
      </w:r>
    </w:p>
    <w:p w:rsidR="0038389B" w:rsidRPr="0038389B" w:rsidRDefault="0038389B" w:rsidP="0038389B">
      <w:pPr>
        <w:jc w:val="both"/>
        <w:rPr>
          <w:lang w:val="uk-UA"/>
        </w:rPr>
      </w:pPr>
    </w:p>
    <w:p w:rsidR="0038389B" w:rsidRPr="0038389B" w:rsidRDefault="0038389B" w:rsidP="0038389B">
      <w:r w:rsidRPr="0038389B">
        <w:rPr>
          <w:lang w:val="uk-UA"/>
        </w:rPr>
        <w:t>ВИРІШИЛА:</w:t>
      </w:r>
    </w:p>
    <w:p w:rsidR="0038389B" w:rsidRPr="0038389B" w:rsidRDefault="0038389B" w:rsidP="0038389B"/>
    <w:p w:rsidR="0038389B" w:rsidRPr="0038389B" w:rsidRDefault="0038389B" w:rsidP="0038389B">
      <w:pPr>
        <w:ind w:firstLine="567"/>
        <w:jc w:val="both"/>
        <w:rPr>
          <w:lang w:val="uk-UA"/>
        </w:rPr>
      </w:pPr>
      <w:r w:rsidRPr="0038389B">
        <w:rPr>
          <w:lang w:val="uk-UA"/>
        </w:rPr>
        <w:t xml:space="preserve">1. </w:t>
      </w:r>
      <w:proofErr w:type="spellStart"/>
      <w:r w:rsidRPr="0038389B">
        <w:rPr>
          <w:lang w:val="uk-UA"/>
        </w:rPr>
        <w:t>Внести</w:t>
      </w:r>
      <w:proofErr w:type="spellEnd"/>
      <w:r w:rsidRPr="0038389B">
        <w:rPr>
          <w:lang w:val="uk-UA"/>
        </w:rPr>
        <w:t xml:space="preserve"> зміни до Положення про Хмельницький </w:t>
      </w:r>
      <w:r w:rsidRPr="0038389B">
        <w:rPr>
          <w:color w:val="000000"/>
          <w:lang w:val="uk-UA" w:eastAsia="ru-RU"/>
        </w:rPr>
        <w:t>міський Центр соціальних служб для сім'ї, дітей та молоді</w:t>
      </w:r>
      <w:r w:rsidRPr="0038389B">
        <w:rPr>
          <w:lang w:val="uk-UA"/>
        </w:rPr>
        <w:t>, а саме:</w:t>
      </w:r>
    </w:p>
    <w:p w:rsidR="0038389B" w:rsidRPr="0038389B" w:rsidRDefault="0038389B" w:rsidP="0038389B">
      <w:pPr>
        <w:suppressAutoHyphens w:val="0"/>
        <w:ind w:firstLine="567"/>
        <w:jc w:val="both"/>
        <w:rPr>
          <w:lang w:val="uk-UA"/>
        </w:rPr>
      </w:pPr>
      <w:r w:rsidRPr="0038389B">
        <w:rPr>
          <w:lang w:val="uk-UA"/>
        </w:rPr>
        <w:t>1.1.1 пункт 1.1 Положення викласти в новій редакції:</w:t>
      </w:r>
      <w:r w:rsidRPr="0038389B">
        <w:rPr>
          <w:lang w:val="uk-UA" w:eastAsia="ru-RU"/>
        </w:rPr>
        <w:t xml:space="preserve"> «Хмельницький міський Центр соціальних служб для сім’ї, дітей та молоді (далі - Центр)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послуги соціального характеру жителям Хмельницької міської територіальної громади»;</w:t>
      </w:r>
    </w:p>
    <w:p w:rsidR="0038389B" w:rsidRPr="0038389B" w:rsidRDefault="0038389B" w:rsidP="0038389B">
      <w:pPr>
        <w:ind w:firstLine="567"/>
        <w:jc w:val="both"/>
        <w:rPr>
          <w:lang w:val="uk-UA"/>
        </w:rPr>
      </w:pPr>
      <w:r w:rsidRPr="0038389B">
        <w:rPr>
          <w:lang w:val="uk-UA"/>
        </w:rPr>
        <w:t>1.1.2 пункт 2.1.4 Положення викласти в новій редакції: «</w:t>
      </w:r>
      <w:r w:rsidRPr="0038389B">
        <w:rPr>
          <w:lang w:val="uk-UA" w:eastAsia="ru-RU"/>
        </w:rPr>
        <w:t>забезпечення взаємодії із структурними підрозділами місцевих органів виконавчої влади, Хмельницької міської ради, підприємствами, установами та організаціями, а також залучення потенціалу Хмельницької міської територіальної громади до проведення соціальної роботи із сім’ями, дітьми та молоддю»</w:t>
      </w:r>
      <w:r w:rsidRPr="0038389B">
        <w:rPr>
          <w:color w:val="000000"/>
          <w:lang w:val="uk-UA" w:eastAsia="ru-RU"/>
        </w:rPr>
        <w:t>;</w:t>
      </w:r>
    </w:p>
    <w:p w:rsidR="0038389B" w:rsidRPr="0038389B" w:rsidRDefault="0038389B" w:rsidP="0038389B">
      <w:pPr>
        <w:ind w:firstLine="567"/>
        <w:jc w:val="both"/>
        <w:rPr>
          <w:lang w:val="uk-UA"/>
        </w:rPr>
      </w:pPr>
      <w:r w:rsidRPr="0038389B">
        <w:rPr>
          <w:lang w:val="uk-UA"/>
        </w:rPr>
        <w:t>1.1.3 пункт 2.2.6 Положення викласти в новій редакції: «</w:t>
      </w:r>
      <w:r w:rsidRPr="0038389B">
        <w:rPr>
          <w:lang w:val="uk-UA" w:eastAsia="ru-RU"/>
        </w:rPr>
        <w:t>узагальнює на місцевому рівні статистичні дані та готує інформаційно-аналітичні матеріали стосовно проведеної соціальної роботи, які подає до Хмельницького обласного центру соціальних служб»;</w:t>
      </w:r>
    </w:p>
    <w:p w:rsidR="0038389B" w:rsidRPr="0038389B" w:rsidRDefault="0038389B" w:rsidP="0038389B">
      <w:pPr>
        <w:ind w:firstLine="567"/>
        <w:jc w:val="both"/>
        <w:rPr>
          <w:lang w:val="uk-UA"/>
        </w:rPr>
      </w:pPr>
      <w:r w:rsidRPr="0038389B">
        <w:rPr>
          <w:lang w:val="uk-UA"/>
        </w:rPr>
        <w:t>1.1.4 пункт 4.1. Положення викласти в новій редакції: «д</w:t>
      </w:r>
      <w:r w:rsidRPr="0038389B">
        <w:rPr>
          <w:lang w:val="uk-UA" w:eastAsia="ru-RU"/>
        </w:rPr>
        <w:t>іяльність Центру фінансується за рахунок коштів бюджету Хмельницької міської територіальної громади та інших джерел, не заборонених законодавством».</w:t>
      </w:r>
    </w:p>
    <w:p w:rsidR="0038389B" w:rsidRPr="0038389B" w:rsidRDefault="0038389B" w:rsidP="0038389B">
      <w:pPr>
        <w:ind w:firstLine="567"/>
        <w:jc w:val="both"/>
        <w:rPr>
          <w:lang w:val="uk-UA"/>
        </w:rPr>
      </w:pPr>
      <w:r w:rsidRPr="0038389B">
        <w:rPr>
          <w:lang w:val="uk-UA"/>
        </w:rPr>
        <w:t xml:space="preserve">2. </w:t>
      </w:r>
      <w:proofErr w:type="spellStart"/>
      <w:r w:rsidRPr="0038389B">
        <w:rPr>
          <w:lang w:val="uk-UA"/>
        </w:rPr>
        <w:t>Внести</w:t>
      </w:r>
      <w:proofErr w:type="spellEnd"/>
      <w:r w:rsidRPr="0038389B">
        <w:rPr>
          <w:lang w:val="uk-UA"/>
        </w:rPr>
        <w:t xml:space="preserve"> зміни до Положення</w:t>
      </w:r>
      <w:r w:rsidRPr="0038389B">
        <w:rPr>
          <w:color w:val="000000"/>
          <w:lang w:val="uk-UA" w:eastAsia="ru-RU"/>
        </w:rPr>
        <w:t xml:space="preserve"> міського Центру по роботі з дітьми та підлітками за місцем проживання,</w:t>
      </w:r>
      <w:r w:rsidRPr="0038389B">
        <w:rPr>
          <w:lang w:val="uk-UA"/>
        </w:rPr>
        <w:t xml:space="preserve"> а саме:</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eastAsia="uk-UA"/>
        </w:rPr>
      </w:pPr>
      <w:r w:rsidRPr="0038389B">
        <w:rPr>
          <w:lang w:val="uk-UA" w:eastAsia="uk-UA"/>
        </w:rPr>
        <w:t>2.1 в п.1.5. Розділу 1 слова «в управлінні Державного казначейства у м.Хмельницькому» замінити словами «в установах Державної казначейської служби»;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2.2 Розділ І доповнити пунктом 1.8. наступного змісту: «Скорочена назва — МЦРДП»;</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2.3 в пп.2.1.3 п.2.1. Розділу 2 після слова «активності» включити слово «дітей»;</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2.4 в пп.2.1.4 п.2.1. Розділу 2 слова «та секції» виключити;</w:t>
      </w:r>
    </w:p>
    <w:p w:rsidR="0038389B" w:rsidRPr="0038389B" w:rsidRDefault="0038389B" w:rsidP="0038389B">
      <w:pPr>
        <w:tabs>
          <w:tab w:val="left" w:pos="708"/>
          <w:tab w:val="left" w:pos="851"/>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 xml:space="preserve">2.5 пп.2.2.2 п.2.2. Розділу 2 викласти в новій редакції: «Співпрацює в установленому порядку з відділами, управліннями та департаментами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закладами Хмельницької міської територіальної громади з метою залучення дітей, підлітків та молоді до різних форм організованого дозвілля в </w:t>
      </w:r>
      <w:proofErr w:type="spellStart"/>
      <w:r w:rsidRPr="0038389B">
        <w:rPr>
          <w:lang w:val="uk-UA" w:eastAsia="uk-UA"/>
        </w:rPr>
        <w:t>позанавчальний</w:t>
      </w:r>
      <w:proofErr w:type="spellEnd"/>
      <w:r w:rsidRPr="0038389B">
        <w:rPr>
          <w:spacing w:val="-24"/>
          <w:lang w:val="uk-UA" w:eastAsia="uk-UA"/>
        </w:rPr>
        <w:t xml:space="preserve"> </w:t>
      </w:r>
      <w:r w:rsidRPr="0038389B">
        <w:rPr>
          <w:lang w:val="uk-UA" w:eastAsia="uk-UA"/>
        </w:rPr>
        <w:t>час»;</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2.6 в пп.2.2.4 п.2.2. Розділу 2 слова «міським відділом Головного управління Національної поліції України в Хмельницькій області» замінити словами «підрозділами Головного управління Національної поліції в Хмельницькій області»; після слів «з дітьми» доповнити словами «підлітками та молоддю»;</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2.7 в пп.3.1.6 п.3.1. Розділу 3 слова «дітям-інвалідам» замінити словами «дітям з інвалідністю»;</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2.8 в п.4.4. Розділу 4 слова «та тренерам» виключити;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2.9 в п.4.5. Розділу 4 слова «та тренерів» виключити;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2.10 пп.5.3.6 п.5.3. Розділу 5 викласти в наступній редакції «Визначає порядок преміювання працівників Центру», попередню редакцію пп.5.3.6 п.5.3. Розділу 5 вважати підпунктом 5.3.7;</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 xml:space="preserve">2.11 редакцію пп.5.4.1 п.5.4. Розділу 5 виключити, в зв’язку з чим </w:t>
      </w:r>
      <w:proofErr w:type="spellStart"/>
      <w:r w:rsidRPr="0038389B">
        <w:rPr>
          <w:lang w:val="uk-UA" w:eastAsia="uk-UA"/>
        </w:rPr>
        <w:t>пп</w:t>
      </w:r>
      <w:proofErr w:type="spellEnd"/>
      <w:r w:rsidRPr="0038389B">
        <w:rPr>
          <w:lang w:val="uk-UA" w:eastAsia="uk-UA"/>
        </w:rPr>
        <w:t xml:space="preserve">. пп.5.4.2, 5.4.3, 5.4.4 п.5.4 Розділу 5 вважати </w:t>
      </w:r>
      <w:proofErr w:type="spellStart"/>
      <w:r w:rsidRPr="0038389B">
        <w:rPr>
          <w:lang w:val="uk-UA" w:eastAsia="uk-UA"/>
        </w:rPr>
        <w:t>пп</w:t>
      </w:r>
      <w:proofErr w:type="spellEnd"/>
      <w:r w:rsidRPr="0038389B">
        <w:rPr>
          <w:lang w:val="uk-UA" w:eastAsia="uk-UA"/>
        </w:rPr>
        <w:t>. пп.5.4.1, 5.4.2, 5.4.3, відповідно;</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2.12 в п.6.2 Розділу 6 слова «міського бюджету» замінити словами «бюджету Хмельницької міської територіальної громади»;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2.13 п.6.5 Розділу 6 доповнити після слова «внеску» словами «придбання товарів, робіт і послуг».</w:t>
      </w:r>
    </w:p>
    <w:p w:rsidR="0038389B" w:rsidRPr="0038389B" w:rsidRDefault="0038389B" w:rsidP="0038389B">
      <w:pPr>
        <w:suppressAutoHyphens w:val="0"/>
        <w:ind w:firstLine="567"/>
        <w:jc w:val="both"/>
        <w:rPr>
          <w:lang w:val="uk-UA"/>
        </w:rPr>
      </w:pPr>
      <w:r w:rsidRPr="0038389B">
        <w:rPr>
          <w:lang w:val="uk-UA"/>
        </w:rPr>
        <w:t xml:space="preserve">3. </w:t>
      </w:r>
      <w:proofErr w:type="spellStart"/>
      <w:r w:rsidRPr="0038389B">
        <w:rPr>
          <w:lang w:val="uk-UA"/>
        </w:rPr>
        <w:t>Внести</w:t>
      </w:r>
      <w:proofErr w:type="spellEnd"/>
      <w:r w:rsidRPr="0038389B">
        <w:rPr>
          <w:lang w:val="uk-UA"/>
        </w:rPr>
        <w:t xml:space="preserve"> зміни до Положення про </w:t>
      </w:r>
      <w:r w:rsidRPr="0038389B">
        <w:rPr>
          <w:color w:val="000000"/>
          <w:lang w:val="uk-UA" w:eastAsia="ru-RU"/>
        </w:rPr>
        <w:t xml:space="preserve">комунальну установу «Молодіжний центр», </w:t>
      </w:r>
      <w:r w:rsidRPr="0038389B">
        <w:rPr>
          <w:lang w:val="uk-UA"/>
        </w:rPr>
        <w:t>а саме:</w:t>
      </w:r>
    </w:p>
    <w:p w:rsidR="0038389B" w:rsidRPr="0038389B" w:rsidRDefault="0038389B" w:rsidP="0038389B">
      <w:pPr>
        <w:suppressAutoHyphens w:val="0"/>
        <w:ind w:firstLine="567"/>
        <w:jc w:val="both"/>
        <w:rPr>
          <w:lang w:val="uk-UA"/>
        </w:rPr>
      </w:pPr>
      <w:r w:rsidRPr="0038389B">
        <w:rPr>
          <w:lang w:val="uk-UA"/>
        </w:rPr>
        <w:t>3.1 пункт 1.1. Положення викласти в новій редакції: «</w:t>
      </w:r>
      <w:r w:rsidRPr="0038389B">
        <w:rPr>
          <w:rFonts w:eastAsia="Calibri"/>
          <w:lang w:val="uk-UA" w:eastAsia="ru-RU"/>
        </w:rPr>
        <w:t>Комунальна установа «Молодіжний центр» (далі - Центр) заснована на комунальній власності Хмельницької міської територіальної громади та підпорядковується управлінню молоді та спорту Хмельницької міської ради (далі - управління)»;</w:t>
      </w:r>
    </w:p>
    <w:p w:rsidR="0038389B" w:rsidRPr="0038389B" w:rsidRDefault="0038389B" w:rsidP="0038389B">
      <w:pPr>
        <w:suppressAutoHyphens w:val="0"/>
        <w:ind w:firstLine="567"/>
        <w:jc w:val="both"/>
        <w:rPr>
          <w:rFonts w:eastAsia="Calibri"/>
          <w:lang w:val="uk-UA" w:eastAsia="ru-RU"/>
        </w:rPr>
      </w:pPr>
      <w:r w:rsidRPr="0038389B">
        <w:rPr>
          <w:lang w:val="uk-UA"/>
        </w:rPr>
        <w:t>3.2 пункт 7.1. Положення викласти в новій редакції: «</w:t>
      </w:r>
      <w:r w:rsidRPr="0038389B">
        <w:rPr>
          <w:rFonts w:eastAsia="Calibri"/>
          <w:lang w:val="uk-UA" w:eastAsia="ru-RU"/>
        </w:rPr>
        <w:t>Центр володіє майном, орендованим або придбаним за рахунок коштів бюджету Хмельницької міської територіальної громади та інших джерел, не заборонених законодавством».</w:t>
      </w:r>
    </w:p>
    <w:p w:rsidR="0038389B" w:rsidRPr="0038389B" w:rsidRDefault="0038389B" w:rsidP="0038389B">
      <w:pPr>
        <w:suppressAutoHyphens w:val="0"/>
        <w:ind w:firstLine="567"/>
        <w:jc w:val="both"/>
        <w:rPr>
          <w:rFonts w:eastAsia="Calibri"/>
          <w:lang w:val="uk-UA" w:eastAsia="ru-RU"/>
        </w:rPr>
      </w:pPr>
      <w:r w:rsidRPr="0038389B">
        <w:rPr>
          <w:rFonts w:eastAsia="Calibri"/>
          <w:lang w:val="uk-UA" w:eastAsia="ru-RU"/>
        </w:rPr>
        <w:t xml:space="preserve">3.3 пункт 7.10. </w:t>
      </w:r>
      <w:r w:rsidRPr="0038389B">
        <w:rPr>
          <w:lang w:val="uk-UA"/>
        </w:rPr>
        <w:t>Положення викласти в новій редакції: «</w:t>
      </w:r>
      <w:r w:rsidRPr="0038389B">
        <w:rPr>
          <w:rFonts w:eastAsia="Calibri"/>
          <w:lang w:val="uk-UA" w:eastAsia="ru-RU"/>
        </w:rPr>
        <w:t>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38389B" w:rsidRPr="0038389B" w:rsidRDefault="0038389B" w:rsidP="0038389B">
      <w:pPr>
        <w:suppressAutoHyphens w:val="0"/>
        <w:ind w:left="567"/>
        <w:contextualSpacing/>
        <w:jc w:val="both"/>
        <w:rPr>
          <w:lang w:val="uk-UA"/>
        </w:rPr>
      </w:pPr>
      <w:r w:rsidRPr="0038389B">
        <w:rPr>
          <w:lang w:val="uk-UA"/>
        </w:rPr>
        <w:t xml:space="preserve">4. </w:t>
      </w:r>
      <w:proofErr w:type="spellStart"/>
      <w:r w:rsidRPr="0038389B">
        <w:rPr>
          <w:lang w:val="uk-UA"/>
        </w:rPr>
        <w:t>Внести</w:t>
      </w:r>
      <w:proofErr w:type="spellEnd"/>
      <w:r w:rsidRPr="0038389B">
        <w:rPr>
          <w:lang w:val="uk-UA"/>
        </w:rPr>
        <w:t xml:space="preserve">  зміни до Статуту спортивно-культурного центру «</w:t>
      </w:r>
      <w:proofErr w:type="spellStart"/>
      <w:r w:rsidRPr="0038389B">
        <w:rPr>
          <w:lang w:val="uk-UA"/>
        </w:rPr>
        <w:t>Плоскирів</w:t>
      </w:r>
      <w:proofErr w:type="spellEnd"/>
      <w:r w:rsidRPr="0038389B">
        <w:rPr>
          <w:lang w:val="uk-UA"/>
        </w:rPr>
        <w:t>»</w:t>
      </w:r>
      <w:r w:rsidRPr="0038389B">
        <w:rPr>
          <w:color w:val="000000"/>
          <w:lang w:val="uk-UA" w:eastAsia="ru-RU"/>
        </w:rPr>
        <w:t>,</w:t>
      </w:r>
      <w:r w:rsidRPr="0038389B">
        <w:rPr>
          <w:lang w:val="uk-UA"/>
        </w:rPr>
        <w:t xml:space="preserve"> а саме:</w:t>
      </w:r>
    </w:p>
    <w:p w:rsidR="0038389B" w:rsidRPr="0038389B" w:rsidRDefault="0038389B" w:rsidP="0038389B">
      <w:pPr>
        <w:suppressAutoHyphens w:val="0"/>
        <w:ind w:firstLine="567"/>
        <w:jc w:val="both"/>
        <w:rPr>
          <w:lang w:val="uk-UA"/>
        </w:rPr>
      </w:pPr>
      <w:r w:rsidRPr="0038389B">
        <w:rPr>
          <w:lang w:val="uk-UA"/>
        </w:rPr>
        <w:t>4.1 пункт 1.1. Статуту викласти в новій редакції: «</w:t>
      </w:r>
      <w:r w:rsidRPr="0038389B">
        <w:rPr>
          <w:lang w:val="uk-UA" w:eastAsia="ru-RU"/>
        </w:rPr>
        <w:t>Спортивно-культурний центр «</w:t>
      </w:r>
      <w:proofErr w:type="spellStart"/>
      <w:r w:rsidRPr="0038389B">
        <w:rPr>
          <w:lang w:val="uk-UA" w:eastAsia="ru-RU"/>
        </w:rPr>
        <w:t>Плоскирів</w:t>
      </w:r>
      <w:proofErr w:type="spellEnd"/>
      <w:r w:rsidRPr="0038389B">
        <w:rPr>
          <w:lang w:val="uk-UA" w:eastAsia="ru-RU"/>
        </w:rPr>
        <w:t>» (далі – «Підприємство») є комунальним унітарним комерційним підприємством, створеним відповідно до рішення виконавчого комітету Хмельницької міської Ради народних депутатів від 23.03.1995 року №309 на базі відокремленої частини комунальної власності Хмельницької міської територіальної громади»;</w:t>
      </w:r>
    </w:p>
    <w:p w:rsidR="0038389B" w:rsidRPr="0038389B" w:rsidRDefault="0038389B" w:rsidP="0038389B">
      <w:pPr>
        <w:tabs>
          <w:tab w:val="left" w:pos="1462"/>
        </w:tabs>
        <w:spacing w:line="278" w:lineRule="exact"/>
        <w:ind w:firstLine="567"/>
        <w:jc w:val="both"/>
        <w:rPr>
          <w:lang w:val="uk-UA" w:eastAsia="uk-UA"/>
        </w:rPr>
      </w:pPr>
      <w:r w:rsidRPr="0038389B">
        <w:rPr>
          <w:lang w:val="uk-UA"/>
        </w:rPr>
        <w:t>4.2 пункт 1.2. Статуту викласти в новій редакції:</w:t>
      </w:r>
      <w:r w:rsidRPr="0038389B">
        <w:rPr>
          <w:lang w:val="uk-UA" w:eastAsia="uk-UA"/>
        </w:rPr>
        <w:t xml:space="preserve"> </w:t>
      </w:r>
      <w:r w:rsidRPr="0038389B">
        <w:rPr>
          <w:b/>
          <w:lang w:val="uk-UA" w:eastAsia="uk-UA"/>
        </w:rPr>
        <w:t>«</w:t>
      </w:r>
      <w:r w:rsidRPr="0038389B">
        <w:rPr>
          <w:lang w:val="uk-UA" w:eastAsia="uk-UA"/>
        </w:rPr>
        <w:t xml:space="preserve">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w:t>
      </w:r>
      <w:proofErr w:type="spellStart"/>
      <w:r w:rsidRPr="0038389B">
        <w:rPr>
          <w:lang w:val="uk-UA" w:eastAsia="uk-UA"/>
        </w:rPr>
        <w:t>м.Хмельницький</w:t>
      </w:r>
      <w:proofErr w:type="spellEnd"/>
      <w:r w:rsidRPr="0038389B">
        <w:rPr>
          <w:lang w:val="uk-UA" w:eastAsia="uk-UA"/>
        </w:rPr>
        <w:t>, вул. Гагаріна, буд.3 (далі – «Власник»);</w:t>
      </w:r>
    </w:p>
    <w:p w:rsidR="0038389B" w:rsidRPr="0038389B" w:rsidRDefault="0038389B" w:rsidP="0038389B">
      <w:pPr>
        <w:tabs>
          <w:tab w:val="left" w:pos="426"/>
          <w:tab w:val="left" w:pos="851"/>
          <w:tab w:val="left" w:pos="1462"/>
        </w:tabs>
        <w:spacing w:line="278" w:lineRule="exact"/>
        <w:ind w:firstLine="567"/>
        <w:jc w:val="both"/>
        <w:rPr>
          <w:lang w:val="uk-UA" w:eastAsia="uk-UA"/>
        </w:rPr>
      </w:pPr>
      <w:r w:rsidRPr="0038389B">
        <w:rPr>
          <w:lang w:val="uk-UA" w:eastAsia="uk-UA"/>
        </w:rPr>
        <w:t>4.3 пункт 3.5.7 «</w:t>
      </w:r>
      <w:r w:rsidRPr="0038389B">
        <w:rPr>
          <w:lang w:val="uk-UA"/>
        </w:rPr>
        <w:t xml:space="preserve">Статуту викласти в новій редакції: Кошти, одержані з бюджету </w:t>
      </w:r>
      <w:r w:rsidRPr="0038389B">
        <w:rPr>
          <w:lang w:val="uk-UA" w:eastAsia="uk-UA"/>
        </w:rPr>
        <w:t>Хмельницької  міської територіальної громади на використання державних або комунальних програм, затверджених рішенням Власника»;</w:t>
      </w:r>
    </w:p>
    <w:p w:rsidR="0038389B" w:rsidRPr="0038389B" w:rsidRDefault="0038389B" w:rsidP="0038389B">
      <w:pPr>
        <w:tabs>
          <w:tab w:val="left" w:pos="1462"/>
        </w:tabs>
        <w:spacing w:line="278" w:lineRule="exact"/>
        <w:ind w:firstLine="567"/>
        <w:jc w:val="both"/>
        <w:rPr>
          <w:lang w:val="uk-UA" w:eastAsia="uk-UA"/>
        </w:rPr>
      </w:pPr>
      <w:r w:rsidRPr="0038389B">
        <w:rPr>
          <w:lang w:val="uk-UA" w:eastAsia="uk-UA"/>
        </w:rPr>
        <w:t xml:space="preserve">4.4 пункт 3.7. </w:t>
      </w:r>
      <w:r w:rsidRPr="0038389B">
        <w:rPr>
          <w:lang w:val="uk-UA"/>
        </w:rPr>
        <w:t>Статуту викласти в новій редакції: «</w:t>
      </w:r>
      <w:r w:rsidRPr="0038389B">
        <w:rPr>
          <w:lang w:val="uk-UA" w:eastAsia="uk-UA"/>
        </w:rPr>
        <w:t>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8389B" w:rsidRPr="0038389B" w:rsidRDefault="0038389B" w:rsidP="0038389B">
      <w:pPr>
        <w:tabs>
          <w:tab w:val="left" w:pos="851"/>
          <w:tab w:val="left" w:pos="1462"/>
        </w:tabs>
        <w:spacing w:line="278" w:lineRule="exact"/>
        <w:ind w:firstLine="567"/>
        <w:jc w:val="both"/>
        <w:rPr>
          <w:lang w:val="uk-UA" w:eastAsia="uk-UA"/>
        </w:rPr>
      </w:pPr>
      <w:r w:rsidRPr="0038389B">
        <w:rPr>
          <w:lang w:val="uk-UA" w:eastAsia="uk-UA"/>
        </w:rPr>
        <w:t xml:space="preserve">4.5 пункт 3.11. </w:t>
      </w:r>
      <w:r w:rsidRPr="0038389B">
        <w:rPr>
          <w:lang w:val="uk-UA"/>
        </w:rPr>
        <w:t>Статуту викласти в новій редакції: «Встановлення Підприємству розміру частки прибутку, яка підлягає зарахуванню до бюджету</w:t>
      </w:r>
      <w:r w:rsidRPr="0038389B">
        <w:rPr>
          <w:lang w:val="uk-UA" w:eastAsia="uk-UA"/>
        </w:rPr>
        <w:t xml:space="preserve"> Хмельницької міської територіальної громади, здійснюється за рішенням міської ради»; </w:t>
      </w:r>
    </w:p>
    <w:p w:rsidR="0038389B" w:rsidRPr="0038389B" w:rsidRDefault="0038389B" w:rsidP="0038389B">
      <w:pPr>
        <w:tabs>
          <w:tab w:val="left" w:pos="851"/>
          <w:tab w:val="left" w:pos="1462"/>
        </w:tabs>
        <w:spacing w:line="278" w:lineRule="exact"/>
        <w:ind w:firstLine="567"/>
        <w:jc w:val="both"/>
        <w:rPr>
          <w:lang w:val="uk-UA" w:eastAsia="uk-UA"/>
        </w:rPr>
      </w:pPr>
      <w:r w:rsidRPr="0038389B">
        <w:rPr>
          <w:lang w:val="uk-UA" w:eastAsia="uk-UA"/>
        </w:rPr>
        <w:t>4.6 пункт 4.7.1.</w:t>
      </w:r>
      <w:r w:rsidRPr="0038389B">
        <w:rPr>
          <w:lang w:val="uk-UA"/>
        </w:rPr>
        <w:t xml:space="preserve"> Статуту викласти в новій редакції:</w:t>
      </w:r>
      <w:r w:rsidRPr="0038389B">
        <w:rPr>
          <w:lang w:val="uk-UA" w:eastAsia="uk-UA"/>
        </w:rPr>
        <w:t xml:space="preserve">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38389B" w:rsidRPr="0038389B" w:rsidRDefault="0038389B" w:rsidP="0038389B">
      <w:pPr>
        <w:ind w:firstLine="567"/>
        <w:jc w:val="both"/>
        <w:rPr>
          <w:lang w:val="uk-UA"/>
        </w:rPr>
      </w:pPr>
      <w:r w:rsidRPr="0038389B">
        <w:rPr>
          <w:lang w:val="uk-UA"/>
        </w:rPr>
        <w:t xml:space="preserve">5. Затвердити Положення про Хмельницький </w:t>
      </w:r>
      <w:r w:rsidRPr="0038389B">
        <w:rPr>
          <w:color w:val="000000"/>
          <w:lang w:val="uk-UA" w:eastAsia="ru-RU"/>
        </w:rPr>
        <w:t>міський Центр соціальних служб для сім'ї, дітей та молоді</w:t>
      </w:r>
      <w:r w:rsidRPr="0038389B">
        <w:rPr>
          <w:lang w:val="uk-UA"/>
        </w:rPr>
        <w:t>, у новій редакції, яке доручити підписати директору</w:t>
      </w:r>
      <w:r w:rsidRPr="0038389B">
        <w:rPr>
          <w:color w:val="000000"/>
          <w:lang w:val="uk-UA" w:eastAsia="ru-RU"/>
        </w:rPr>
        <w:t xml:space="preserve"> міського Центру соціальних служб для сім'ї, дітей та молоді </w:t>
      </w:r>
      <w:proofErr w:type="spellStart"/>
      <w:r w:rsidRPr="0038389B">
        <w:rPr>
          <w:color w:val="000000"/>
          <w:lang w:val="uk-UA" w:eastAsia="ru-RU"/>
        </w:rPr>
        <w:t>М.Любецькій</w:t>
      </w:r>
      <w:proofErr w:type="spellEnd"/>
      <w:r w:rsidRPr="0038389B">
        <w:rPr>
          <w:color w:val="000000"/>
          <w:lang w:val="uk-UA" w:eastAsia="ru-RU"/>
        </w:rPr>
        <w:t xml:space="preserve">, </w:t>
      </w:r>
      <w:r w:rsidRPr="0038389B">
        <w:rPr>
          <w:lang w:val="uk-UA"/>
        </w:rPr>
        <w:t>згідно додатку 1.</w:t>
      </w:r>
    </w:p>
    <w:p w:rsidR="0038389B" w:rsidRPr="0038389B" w:rsidRDefault="0038389B" w:rsidP="0038389B">
      <w:pPr>
        <w:ind w:firstLine="567"/>
        <w:jc w:val="both"/>
        <w:rPr>
          <w:lang w:val="uk-UA"/>
        </w:rPr>
      </w:pPr>
      <w:r w:rsidRPr="0038389B">
        <w:rPr>
          <w:lang w:val="uk-UA"/>
        </w:rPr>
        <w:t xml:space="preserve">6. Затвердити Положення </w:t>
      </w:r>
      <w:r w:rsidRPr="0038389B">
        <w:rPr>
          <w:color w:val="000000"/>
          <w:lang w:val="uk-UA" w:eastAsia="ru-RU"/>
        </w:rPr>
        <w:t>міського Центру по роботі з дітьми та підлітками за місцем проживання</w:t>
      </w:r>
      <w:r w:rsidRPr="0038389B">
        <w:rPr>
          <w:lang w:val="uk-UA"/>
        </w:rPr>
        <w:t xml:space="preserve"> у новій редакції, яке доручити підписати директору центру </w:t>
      </w:r>
      <w:proofErr w:type="spellStart"/>
      <w:r w:rsidRPr="0038389B">
        <w:rPr>
          <w:lang w:val="uk-UA"/>
        </w:rPr>
        <w:t>О.Янчуку</w:t>
      </w:r>
      <w:proofErr w:type="spellEnd"/>
      <w:r w:rsidRPr="0038389B">
        <w:rPr>
          <w:lang w:val="uk-UA"/>
        </w:rPr>
        <w:t>, згідно додатку 2.</w:t>
      </w:r>
    </w:p>
    <w:p w:rsidR="0038389B" w:rsidRPr="0038389B" w:rsidRDefault="0038389B" w:rsidP="0038389B">
      <w:pPr>
        <w:ind w:firstLine="567"/>
        <w:jc w:val="both"/>
        <w:rPr>
          <w:lang w:val="uk-UA"/>
        </w:rPr>
      </w:pPr>
      <w:r w:rsidRPr="0038389B">
        <w:rPr>
          <w:lang w:val="uk-UA"/>
        </w:rPr>
        <w:t xml:space="preserve">7. Затвердити Положення про </w:t>
      </w:r>
      <w:r w:rsidRPr="0038389B">
        <w:rPr>
          <w:color w:val="000000"/>
          <w:lang w:val="uk-UA" w:eastAsia="ru-RU"/>
        </w:rPr>
        <w:t>комунальну установу «Молодіжний центр»</w:t>
      </w:r>
      <w:r w:rsidRPr="0038389B">
        <w:rPr>
          <w:lang w:val="uk-UA"/>
        </w:rPr>
        <w:t xml:space="preserve"> у новій редакції,  яке доручити підписати директору центру </w:t>
      </w:r>
      <w:proofErr w:type="spellStart"/>
      <w:r w:rsidRPr="0038389B">
        <w:rPr>
          <w:lang w:val="uk-UA"/>
        </w:rPr>
        <w:t>В.Гребенюку</w:t>
      </w:r>
      <w:proofErr w:type="spellEnd"/>
      <w:r w:rsidRPr="0038389B">
        <w:rPr>
          <w:lang w:val="uk-UA"/>
        </w:rPr>
        <w:t>, згідно додатку 3.</w:t>
      </w:r>
    </w:p>
    <w:p w:rsidR="0038389B" w:rsidRPr="0038389B" w:rsidRDefault="0038389B" w:rsidP="0038389B">
      <w:pPr>
        <w:ind w:firstLine="567"/>
        <w:jc w:val="both"/>
        <w:rPr>
          <w:lang w:val="uk-UA"/>
        </w:rPr>
      </w:pPr>
      <w:r w:rsidRPr="0038389B">
        <w:rPr>
          <w:lang w:val="uk-UA"/>
        </w:rPr>
        <w:t>8. Затвердити Статут спортивно-культурного центру «</w:t>
      </w:r>
      <w:proofErr w:type="spellStart"/>
      <w:r w:rsidRPr="0038389B">
        <w:rPr>
          <w:lang w:val="uk-UA"/>
        </w:rPr>
        <w:t>Плоскирів</w:t>
      </w:r>
      <w:proofErr w:type="spellEnd"/>
      <w:r w:rsidRPr="0038389B">
        <w:rPr>
          <w:color w:val="000000"/>
          <w:lang w:val="uk-UA" w:eastAsia="ru-RU"/>
        </w:rPr>
        <w:t>»</w:t>
      </w:r>
      <w:r w:rsidRPr="0038389B">
        <w:rPr>
          <w:lang w:val="uk-UA"/>
        </w:rPr>
        <w:t xml:space="preserve"> у новій редакції, який доручити підписати директору спортивно-культурного центру «</w:t>
      </w:r>
      <w:proofErr w:type="spellStart"/>
      <w:r w:rsidRPr="0038389B">
        <w:rPr>
          <w:lang w:val="uk-UA"/>
        </w:rPr>
        <w:t>Плоскирів</w:t>
      </w:r>
      <w:proofErr w:type="spellEnd"/>
      <w:r w:rsidRPr="0038389B">
        <w:rPr>
          <w:lang w:val="uk-UA"/>
        </w:rPr>
        <w:t xml:space="preserve">» </w:t>
      </w:r>
      <w:proofErr w:type="spellStart"/>
      <w:r w:rsidRPr="0038389B">
        <w:rPr>
          <w:lang w:val="uk-UA"/>
        </w:rPr>
        <w:t>В.Головатюку</w:t>
      </w:r>
      <w:proofErr w:type="spellEnd"/>
      <w:r w:rsidRPr="0038389B">
        <w:rPr>
          <w:lang w:val="uk-UA"/>
        </w:rPr>
        <w:t>, згідно додатку 4.</w:t>
      </w:r>
    </w:p>
    <w:p w:rsidR="0038389B" w:rsidRPr="0038389B" w:rsidRDefault="0038389B" w:rsidP="0038389B">
      <w:pPr>
        <w:ind w:firstLine="567"/>
        <w:jc w:val="both"/>
        <w:rPr>
          <w:lang w:val="uk-UA"/>
        </w:rPr>
      </w:pPr>
      <w:r w:rsidRPr="0038389B">
        <w:rPr>
          <w:lang w:val="uk-UA"/>
        </w:rPr>
        <w:t xml:space="preserve">9. Відповідальність за виконання рішення покласти на заступника міського голови </w:t>
      </w:r>
      <w:proofErr w:type="spellStart"/>
      <w:r w:rsidRPr="0038389B">
        <w:rPr>
          <w:lang w:val="uk-UA"/>
        </w:rPr>
        <w:t>М.Кривака</w:t>
      </w:r>
      <w:proofErr w:type="spellEnd"/>
      <w:r w:rsidRPr="0038389B">
        <w:rPr>
          <w:lang w:val="uk-UA"/>
        </w:rPr>
        <w:t xml:space="preserve"> та управління молоді та спорту.</w:t>
      </w:r>
    </w:p>
    <w:p w:rsidR="0038389B" w:rsidRPr="0038389B" w:rsidRDefault="0038389B" w:rsidP="0038389B">
      <w:pPr>
        <w:shd w:val="clear" w:color="auto" w:fill="FFFFFF"/>
        <w:tabs>
          <w:tab w:val="left" w:pos="0"/>
        </w:tabs>
        <w:suppressAutoHyphens w:val="0"/>
        <w:ind w:right="11" w:firstLine="567"/>
        <w:jc w:val="both"/>
        <w:rPr>
          <w:lang w:val="uk-UA" w:eastAsia="ru-RU"/>
        </w:rPr>
      </w:pPr>
      <w:r w:rsidRPr="0038389B">
        <w:rPr>
          <w:lang w:val="uk-UA" w:eastAsia="ru-RU"/>
        </w:rPr>
        <w:t>10.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8389B" w:rsidRPr="0038389B" w:rsidRDefault="0038389B" w:rsidP="0038389B">
      <w:pPr>
        <w:jc w:val="both"/>
      </w:pPr>
    </w:p>
    <w:p w:rsidR="0038389B" w:rsidRPr="0038389B" w:rsidRDefault="0038389B" w:rsidP="0038389B">
      <w:pPr>
        <w:shd w:val="clear" w:color="auto" w:fill="FFFFFF"/>
        <w:tabs>
          <w:tab w:val="left" w:pos="0"/>
        </w:tabs>
        <w:suppressAutoHyphens w:val="0"/>
        <w:ind w:right="11"/>
        <w:jc w:val="both"/>
        <w:rPr>
          <w:lang w:eastAsia="ru-RU"/>
        </w:rPr>
      </w:pPr>
    </w:p>
    <w:p w:rsidR="0038389B" w:rsidRPr="0038389B" w:rsidRDefault="0038389B" w:rsidP="0038389B">
      <w:pPr>
        <w:shd w:val="clear" w:color="auto" w:fill="FFFFFF"/>
        <w:tabs>
          <w:tab w:val="left" w:pos="0"/>
        </w:tabs>
        <w:suppressAutoHyphens w:val="0"/>
        <w:ind w:right="11"/>
        <w:jc w:val="both"/>
        <w:rPr>
          <w:lang w:eastAsia="ru-RU"/>
        </w:rPr>
      </w:pPr>
    </w:p>
    <w:p w:rsidR="0038389B" w:rsidRPr="0038389B" w:rsidRDefault="0038389B" w:rsidP="0038389B">
      <w:pPr>
        <w:suppressAutoHyphens w:val="0"/>
        <w:rPr>
          <w:lang w:val="uk-UA" w:eastAsia="ru-RU"/>
        </w:rPr>
      </w:pPr>
      <w:r w:rsidRPr="0038389B">
        <w:rPr>
          <w:lang w:val="uk-UA" w:eastAsia="ru-RU"/>
        </w:rPr>
        <w:t>Міський голова</w:t>
      </w:r>
      <w:r w:rsidRPr="0038389B">
        <w:rPr>
          <w:lang w:val="uk-UA" w:eastAsia="ru-RU"/>
        </w:rPr>
        <w:tab/>
      </w:r>
      <w:r w:rsidRPr="0038389B">
        <w:rPr>
          <w:lang w:val="uk-UA" w:eastAsia="ru-RU"/>
        </w:rPr>
        <w:tab/>
      </w:r>
      <w:r w:rsidRPr="0038389B">
        <w:rPr>
          <w:lang w:val="uk-UA" w:eastAsia="ru-RU"/>
        </w:rPr>
        <w:tab/>
      </w:r>
      <w:r w:rsidRPr="0038389B">
        <w:rPr>
          <w:lang w:val="uk-UA" w:eastAsia="ru-RU"/>
        </w:rPr>
        <w:tab/>
      </w:r>
      <w:r w:rsidRPr="0038389B">
        <w:rPr>
          <w:lang w:val="en-US" w:eastAsia="ru-RU"/>
        </w:rPr>
        <w:tab/>
      </w:r>
      <w:r w:rsidRPr="0038389B">
        <w:rPr>
          <w:lang w:val="en-US" w:eastAsia="ru-RU"/>
        </w:rPr>
        <w:tab/>
      </w:r>
      <w:r w:rsidRPr="0038389B">
        <w:rPr>
          <w:lang w:val="en-US" w:eastAsia="ru-RU"/>
        </w:rPr>
        <w:tab/>
      </w:r>
      <w:r w:rsidRPr="0038389B">
        <w:rPr>
          <w:lang w:val="en-US" w:eastAsia="ru-RU"/>
        </w:rPr>
        <w:tab/>
      </w:r>
      <w:r w:rsidRPr="0038389B">
        <w:rPr>
          <w:lang w:val="en-US" w:eastAsia="ru-RU"/>
        </w:rPr>
        <w:tab/>
      </w:r>
      <w:r w:rsidRPr="0038389B">
        <w:rPr>
          <w:lang w:val="uk-UA" w:eastAsia="ru-RU"/>
        </w:rPr>
        <w:t>О.СИМЧИШИН</w:t>
      </w:r>
    </w:p>
    <w:p w:rsidR="0038389B" w:rsidRDefault="0038389B" w:rsidP="0038389B">
      <w:pPr>
        <w:rPr>
          <w:i/>
          <w:color w:val="000000"/>
          <w:lang w:val="en-US"/>
        </w:rPr>
      </w:pPr>
      <w:bookmarkStart w:id="0" w:name="_GoBack"/>
      <w:bookmarkEnd w:id="0"/>
    </w:p>
    <w:p w:rsidR="0038389B" w:rsidRDefault="0038389B" w:rsidP="0038389B">
      <w:pPr>
        <w:rPr>
          <w:i/>
          <w:color w:val="000000"/>
          <w:lang w:val="en-US"/>
        </w:rPr>
      </w:pPr>
    </w:p>
    <w:p w:rsidR="0038389B" w:rsidRPr="0038389B" w:rsidRDefault="0038389B" w:rsidP="00EE0388">
      <w:pPr>
        <w:jc w:val="right"/>
        <w:rPr>
          <w:i/>
          <w:color w:val="000000"/>
          <w:lang w:val="en-US"/>
        </w:rPr>
        <w:sectPr w:rsidR="0038389B" w:rsidRPr="0038389B" w:rsidSect="008C670D">
          <w:pgSz w:w="11907" w:h="16839" w:code="9"/>
          <w:pgMar w:top="1134" w:right="850" w:bottom="1134" w:left="1418" w:header="720" w:footer="720" w:gutter="0"/>
          <w:cols w:space="720"/>
          <w:docGrid w:linePitch="360"/>
        </w:sectPr>
      </w:pPr>
    </w:p>
    <w:p w:rsidR="00EE0388" w:rsidRPr="00C20D19" w:rsidRDefault="00EE0388" w:rsidP="00EE0388">
      <w:pPr>
        <w:jc w:val="right"/>
        <w:rPr>
          <w:i/>
          <w:color w:val="000000"/>
          <w:lang w:val="uk-UA"/>
        </w:rPr>
      </w:pPr>
      <w:r w:rsidRPr="00C20D19">
        <w:rPr>
          <w:i/>
          <w:color w:val="000000"/>
          <w:lang w:val="uk-UA"/>
        </w:rPr>
        <w:t>Додаток</w:t>
      </w:r>
      <w:r w:rsidRPr="00C20D19">
        <w:rPr>
          <w:i/>
          <w:color w:val="000000"/>
          <w:lang w:val="uk-UA"/>
        </w:rPr>
        <w:t xml:space="preserve"> 1</w:t>
      </w:r>
    </w:p>
    <w:p w:rsidR="00EE0388" w:rsidRPr="00C20D19" w:rsidRDefault="00EE0388" w:rsidP="00EE0388">
      <w:pPr>
        <w:jc w:val="right"/>
        <w:rPr>
          <w:i/>
          <w:color w:val="000000"/>
          <w:lang w:val="uk-UA"/>
        </w:rPr>
      </w:pPr>
      <w:r w:rsidRPr="00C20D19">
        <w:rPr>
          <w:i/>
          <w:color w:val="000000"/>
          <w:lang w:val="uk-UA"/>
        </w:rPr>
        <w:t>до рішення сесії міської ради</w:t>
      </w:r>
    </w:p>
    <w:p w:rsidR="00EE0388" w:rsidRPr="00C20D19" w:rsidRDefault="00EE0388" w:rsidP="00EE0388">
      <w:pPr>
        <w:jc w:val="right"/>
        <w:rPr>
          <w:i/>
          <w:color w:val="000000"/>
          <w:lang w:val="uk-UA"/>
        </w:rPr>
      </w:pPr>
      <w:r w:rsidRPr="00C20D19">
        <w:rPr>
          <w:i/>
          <w:color w:val="000000"/>
          <w:lang w:val="uk-UA"/>
        </w:rPr>
        <w:t>від 21.04.2021 №</w:t>
      </w:r>
      <w:r w:rsidRPr="00C20D19">
        <w:rPr>
          <w:i/>
          <w:color w:val="000000"/>
          <w:lang w:val="uk-UA"/>
        </w:rPr>
        <w:t>59</w:t>
      </w:r>
    </w:p>
    <w:p w:rsidR="002D0007" w:rsidRPr="00C20D19" w:rsidRDefault="002D0007" w:rsidP="00EE0388">
      <w:pPr>
        <w:tabs>
          <w:tab w:val="left" w:pos="4875"/>
        </w:tabs>
        <w:autoSpaceDE w:val="0"/>
        <w:jc w:val="center"/>
        <w:rPr>
          <w:lang w:val="uk-UA"/>
        </w:rPr>
      </w:pPr>
    </w:p>
    <w:p w:rsidR="002D0007" w:rsidRPr="00C20D19" w:rsidRDefault="002D0007" w:rsidP="00EE0388">
      <w:pPr>
        <w:tabs>
          <w:tab w:val="left" w:pos="4875"/>
        </w:tabs>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EE0388" w:rsidRPr="00C20D19" w:rsidRDefault="00EE0388"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sz w:val="28"/>
          <w:szCs w:val="28"/>
          <w:lang w:val="uk-UA"/>
        </w:rPr>
      </w:pPr>
      <w:r w:rsidRPr="00C20D19">
        <w:rPr>
          <w:b/>
          <w:bCs/>
          <w:sz w:val="28"/>
          <w:szCs w:val="28"/>
          <w:lang w:val="uk-UA"/>
        </w:rPr>
        <w:t>ПОЛОЖЕННЯ</w:t>
      </w:r>
    </w:p>
    <w:p w:rsidR="002D0007" w:rsidRPr="00C20D19" w:rsidRDefault="002D0007" w:rsidP="00EE0388">
      <w:pPr>
        <w:autoSpaceDE w:val="0"/>
        <w:jc w:val="center"/>
        <w:rPr>
          <w:b/>
          <w:bCs/>
          <w:sz w:val="28"/>
          <w:szCs w:val="28"/>
          <w:lang w:val="uk-UA"/>
        </w:rPr>
      </w:pPr>
      <w:r w:rsidRPr="00C20D19">
        <w:rPr>
          <w:b/>
          <w:bCs/>
          <w:sz w:val="28"/>
          <w:szCs w:val="28"/>
          <w:lang w:val="uk-UA"/>
        </w:rPr>
        <w:t xml:space="preserve">про Хмельницький міський Центр </w:t>
      </w:r>
    </w:p>
    <w:p w:rsidR="002D0007" w:rsidRPr="00C20D19" w:rsidRDefault="004D3899" w:rsidP="00EE0388">
      <w:pPr>
        <w:autoSpaceDE w:val="0"/>
        <w:jc w:val="center"/>
        <w:rPr>
          <w:sz w:val="28"/>
          <w:szCs w:val="28"/>
          <w:lang w:val="uk-UA"/>
        </w:rPr>
      </w:pPr>
      <w:r w:rsidRPr="00C20D19">
        <w:rPr>
          <w:b/>
          <w:bCs/>
          <w:sz w:val="28"/>
          <w:szCs w:val="28"/>
          <w:lang w:val="uk-UA"/>
        </w:rPr>
        <w:t>соціальних служб для сім’</w:t>
      </w:r>
      <w:r w:rsidR="002D0007" w:rsidRPr="00C20D19">
        <w:rPr>
          <w:b/>
          <w:bCs/>
          <w:sz w:val="28"/>
          <w:szCs w:val="28"/>
          <w:lang w:val="uk-UA"/>
        </w:rPr>
        <w:t>ї, дітей та молоді</w:t>
      </w:r>
    </w:p>
    <w:p w:rsidR="002D0007" w:rsidRPr="00C20D19" w:rsidRDefault="002D0007" w:rsidP="00EE0388">
      <w:pPr>
        <w:autoSpaceDE w:val="0"/>
        <w:jc w:val="center"/>
        <w:rPr>
          <w:sz w:val="28"/>
          <w:szCs w:val="28"/>
          <w:lang w:val="uk-UA"/>
        </w:rPr>
      </w:pPr>
      <w:r w:rsidRPr="00C20D19">
        <w:rPr>
          <w:sz w:val="28"/>
          <w:szCs w:val="28"/>
          <w:lang w:val="uk-UA"/>
        </w:rPr>
        <w:t>(нова редакція)</w:t>
      </w:r>
    </w:p>
    <w:p w:rsidR="00EE0388" w:rsidRPr="00C20D19" w:rsidRDefault="00EE0388" w:rsidP="00EE0388">
      <w:pPr>
        <w:autoSpaceDE w:val="0"/>
        <w:rPr>
          <w:sz w:val="28"/>
          <w:szCs w:val="28"/>
          <w:lang w:val="uk-UA"/>
        </w:rPr>
      </w:pPr>
    </w:p>
    <w:p w:rsidR="00EE0388" w:rsidRPr="00C20D19" w:rsidRDefault="00EE0388" w:rsidP="00EE0388">
      <w:pPr>
        <w:autoSpaceDE w:val="0"/>
        <w:jc w:val="center"/>
        <w:rPr>
          <w:sz w:val="28"/>
          <w:szCs w:val="28"/>
          <w:lang w:val="uk-UA"/>
        </w:rPr>
        <w:sectPr w:rsidR="00EE0388" w:rsidRPr="00C20D19" w:rsidSect="008C670D">
          <w:pgSz w:w="11907" w:h="16839" w:code="9"/>
          <w:pgMar w:top="1134" w:right="850" w:bottom="1134" w:left="1418" w:header="720" w:footer="720" w:gutter="0"/>
          <w:cols w:space="720"/>
          <w:docGrid w:linePitch="360"/>
        </w:sectPr>
      </w:pPr>
    </w:p>
    <w:p w:rsidR="002D0007" w:rsidRPr="00C20D19" w:rsidRDefault="002D0007" w:rsidP="00EE0388">
      <w:pPr>
        <w:autoSpaceDE w:val="0"/>
        <w:ind w:left="567"/>
        <w:jc w:val="center"/>
        <w:rPr>
          <w:b/>
          <w:bCs/>
          <w:lang w:val="uk-UA"/>
        </w:rPr>
      </w:pPr>
      <w:r w:rsidRPr="00C20D19">
        <w:rPr>
          <w:b/>
          <w:bCs/>
          <w:lang w:val="uk-UA"/>
        </w:rPr>
        <w:t>1. Загальні положення</w:t>
      </w:r>
    </w:p>
    <w:p w:rsidR="002D0007" w:rsidRPr="00C20D19" w:rsidRDefault="002D0007" w:rsidP="00EE0388">
      <w:pPr>
        <w:autoSpaceDE w:val="0"/>
        <w:ind w:firstLine="567"/>
        <w:jc w:val="both"/>
        <w:rPr>
          <w:b/>
          <w:bCs/>
          <w:lang w:val="uk-UA"/>
        </w:rPr>
      </w:pPr>
      <w:r w:rsidRPr="00C20D19">
        <w:rPr>
          <w:lang w:val="uk-UA"/>
        </w:rPr>
        <w:t>1.1.</w:t>
      </w:r>
      <w:r w:rsidR="00EE0388" w:rsidRPr="00C20D19">
        <w:rPr>
          <w:b/>
          <w:bCs/>
          <w:lang w:val="uk-UA"/>
        </w:rPr>
        <w:t xml:space="preserve"> </w:t>
      </w:r>
      <w:r w:rsidR="004D3899" w:rsidRPr="00C20D19">
        <w:rPr>
          <w:b/>
          <w:lang w:val="uk-UA" w:eastAsia="ru-RU"/>
        </w:rPr>
        <w:t>Хмельницький міський Центр соціальних служб для сім’ї, дітей та молоді (далі - Центр)</w:t>
      </w:r>
      <w:r w:rsidR="004D3899" w:rsidRPr="00C20D19">
        <w:rPr>
          <w:lang w:val="uk-UA" w:eastAsia="ru-RU"/>
        </w:rPr>
        <w:t xml:space="preserve">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послуги соціального характеру жителям Хмельницької міської територіальної громади</w:t>
      </w:r>
    </w:p>
    <w:p w:rsidR="002D0007" w:rsidRPr="00C20D19" w:rsidRDefault="002D0007" w:rsidP="00EE0388">
      <w:pPr>
        <w:autoSpaceDE w:val="0"/>
        <w:ind w:firstLine="567"/>
        <w:jc w:val="both"/>
        <w:rPr>
          <w:b/>
          <w:bCs/>
          <w:color w:val="000000"/>
          <w:lang w:val="uk-UA"/>
        </w:rPr>
      </w:pPr>
      <w:r w:rsidRPr="00C20D19">
        <w:rPr>
          <w:lang w:val="uk-UA"/>
        </w:rPr>
        <w:t>1.2.</w:t>
      </w:r>
      <w:r w:rsidR="00EE0388" w:rsidRPr="00C20D19">
        <w:rPr>
          <w:b/>
          <w:bCs/>
          <w:lang w:val="uk-UA"/>
        </w:rPr>
        <w:t xml:space="preserve"> </w:t>
      </w:r>
      <w:r w:rsidRPr="00C20D19">
        <w:rPr>
          <w:lang w:val="uk-UA"/>
        </w:rPr>
        <w:t>Центр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України, рішеннями Хмельницької міської ради та виконавчого комітету Хмельницької міської ради, розпорядженнями Хмельницького міського голови, наказами начальника управління молоді та спорту Хмельницької міської ради (далі – Управління), іншими нормативно-правовими актами з питань сім'ї, дітей та молоді, а також цим Положенням.</w:t>
      </w:r>
    </w:p>
    <w:p w:rsidR="002D0007" w:rsidRPr="00C20D19" w:rsidRDefault="002D0007" w:rsidP="00EE0388">
      <w:pPr>
        <w:autoSpaceDE w:val="0"/>
        <w:ind w:firstLine="567"/>
        <w:jc w:val="both"/>
        <w:rPr>
          <w:b/>
          <w:bCs/>
          <w:lang w:val="uk-UA"/>
        </w:rPr>
      </w:pPr>
      <w:r w:rsidRPr="00C20D19">
        <w:rPr>
          <w:color w:val="000000"/>
          <w:lang w:val="uk-UA"/>
        </w:rPr>
        <w:t>1.3. Центр утворюється, реорганізується та ліквідується за рішенням Хмельницької міської ради. Положення про Центр затверджується Хмельницькою міською радою. Штатний розпис Центру в межах визначеної граничної чисельності та фонду оплати праці працівників затверджується директором Центру за погодженням начальника управління  молоді та спорту Хмельницької міської ради.</w:t>
      </w:r>
    </w:p>
    <w:p w:rsidR="002D0007" w:rsidRPr="00C20D19" w:rsidRDefault="002D0007" w:rsidP="00EE0388">
      <w:pPr>
        <w:autoSpaceDE w:val="0"/>
        <w:ind w:firstLine="567"/>
        <w:jc w:val="both"/>
        <w:rPr>
          <w:color w:val="000000"/>
          <w:lang w:val="uk-UA"/>
        </w:rPr>
      </w:pPr>
      <w:r w:rsidRPr="00C20D19">
        <w:rPr>
          <w:lang w:val="uk-UA"/>
        </w:rPr>
        <w:t>1.4. У своїй діяльності Центр підпорядкований та підзвітний управлінню молоді та спорту Хмельницької міської ради.</w:t>
      </w:r>
    </w:p>
    <w:p w:rsidR="002D0007" w:rsidRPr="00C20D19" w:rsidRDefault="002D0007" w:rsidP="00EE0388">
      <w:pPr>
        <w:autoSpaceDE w:val="0"/>
        <w:ind w:firstLine="567"/>
        <w:jc w:val="both"/>
        <w:rPr>
          <w:lang w:val="uk-UA"/>
        </w:rPr>
      </w:pPr>
      <w:r w:rsidRPr="00C20D19">
        <w:rPr>
          <w:color w:val="000000"/>
          <w:lang w:val="uk-UA"/>
        </w:rPr>
        <w:t>1.5. При Центрі діє спеціалізована Служба: "Телефон Довіри 15-50".</w:t>
      </w:r>
    </w:p>
    <w:p w:rsidR="002D0007" w:rsidRPr="00C20D19" w:rsidRDefault="002D0007" w:rsidP="00EE0388">
      <w:pPr>
        <w:autoSpaceDE w:val="0"/>
        <w:ind w:firstLine="567"/>
        <w:jc w:val="both"/>
        <w:rPr>
          <w:lang w:val="uk-UA"/>
        </w:rPr>
      </w:pPr>
      <w:r w:rsidRPr="00C20D19">
        <w:rPr>
          <w:lang w:val="uk-UA"/>
        </w:rPr>
        <w:t>1.6. Трудові відносини Центру з членами трудового колективу будуються відповідно до колективного договору та законодавства України про працю.</w:t>
      </w:r>
    </w:p>
    <w:p w:rsidR="002D0007" w:rsidRPr="00C20D19" w:rsidRDefault="002D0007" w:rsidP="00EE0388">
      <w:pPr>
        <w:autoSpaceDE w:val="0"/>
        <w:ind w:firstLine="567"/>
        <w:jc w:val="both"/>
        <w:rPr>
          <w:lang w:val="uk-UA"/>
        </w:rPr>
      </w:pPr>
      <w:r w:rsidRPr="00C20D19">
        <w:rPr>
          <w:lang w:val="uk-UA"/>
        </w:rPr>
        <w:t>1.7. Основною метою діяльності Центру є сприяння у задоволенні соціальних потреб сімей, дітей та молоді, які перебувають у складних життєвих обставинах, та потребують сторонньої допомоги.</w:t>
      </w:r>
    </w:p>
    <w:p w:rsidR="002D0007" w:rsidRPr="00C20D19" w:rsidRDefault="002D0007" w:rsidP="00EE0388">
      <w:pPr>
        <w:autoSpaceDE w:val="0"/>
        <w:ind w:firstLine="567"/>
        <w:jc w:val="both"/>
        <w:rPr>
          <w:lang w:val="uk-UA"/>
        </w:rPr>
      </w:pPr>
      <w:r w:rsidRPr="00C20D19">
        <w:rPr>
          <w:lang w:val="uk-UA"/>
        </w:rPr>
        <w:t>1.8. Основними принципами діяльності Центру є: законність, соціальна справедливість, доступність та відкритість, конфіденційність та відповідальність за дотримання етичних і правових норм, додержання і захист прав людини, адресність та індивідуальний підхід, добровільність вибору в отриманні чи відмові від отримання соціальних послуг, комплексність та системність під час надання соціальних послуг, дотримання державних стандартів і нормативів соціальних послуг, максимальна ефективність</w:t>
      </w:r>
      <w:r w:rsidRPr="00C20D19">
        <w:rPr>
          <w:color w:val="000000"/>
          <w:lang w:val="uk-UA"/>
        </w:rPr>
        <w:t xml:space="preserve"> використання бюджетних та позабюджетних коштів.</w:t>
      </w:r>
    </w:p>
    <w:p w:rsidR="002D0007" w:rsidRPr="00C20D19" w:rsidRDefault="002D0007" w:rsidP="00EE0388">
      <w:pPr>
        <w:autoSpaceDE w:val="0"/>
        <w:ind w:firstLine="567"/>
        <w:jc w:val="both"/>
        <w:rPr>
          <w:color w:val="000000"/>
          <w:lang w:val="uk-UA"/>
        </w:rPr>
      </w:pPr>
      <w:r w:rsidRPr="00C20D19">
        <w:rPr>
          <w:lang w:val="uk-UA"/>
        </w:rPr>
        <w:t>1.9. Центр є юридичною особою, має самостійний баланс, рахунки в установах Державної казначейської служби, печатку, штампи та бланки із своїм найменуванням і символікою.</w:t>
      </w:r>
    </w:p>
    <w:p w:rsidR="002D0007" w:rsidRPr="00C20D19" w:rsidRDefault="002D0007" w:rsidP="00EE0388">
      <w:pPr>
        <w:autoSpaceDE w:val="0"/>
        <w:ind w:firstLine="567"/>
        <w:jc w:val="both"/>
        <w:rPr>
          <w:color w:val="000000"/>
          <w:lang w:val="uk-UA"/>
        </w:rPr>
      </w:pPr>
      <w:r w:rsidRPr="00C20D19">
        <w:rPr>
          <w:color w:val="000000"/>
          <w:lang w:val="uk-UA"/>
        </w:rPr>
        <w:t>1.10. Центр у своїй діяльності забезпечує дотримання вимог Закону України “Про захист персональних даних”.</w:t>
      </w:r>
    </w:p>
    <w:p w:rsidR="002D0007" w:rsidRPr="00C20D19" w:rsidRDefault="002D0007" w:rsidP="00EE0388">
      <w:pPr>
        <w:autoSpaceDE w:val="0"/>
        <w:ind w:firstLine="567"/>
        <w:jc w:val="both"/>
        <w:rPr>
          <w:color w:val="000000"/>
          <w:lang w:val="uk-UA"/>
        </w:rPr>
      </w:pPr>
      <w:r w:rsidRPr="00C20D19">
        <w:rPr>
          <w:color w:val="000000"/>
          <w:lang w:val="uk-UA"/>
        </w:rPr>
        <w:t>1.11. Юридична адреса Центру: 29000, м. Хмельницький, вул. Кам'янецька, 38. Телефони: 65-73-28, 79-46-68, 76-29-28, 65-78-78.</w:t>
      </w:r>
    </w:p>
    <w:p w:rsidR="002D0007" w:rsidRPr="00C20D19" w:rsidRDefault="002D0007" w:rsidP="00EE0388">
      <w:pPr>
        <w:autoSpaceDE w:val="0"/>
        <w:jc w:val="both"/>
        <w:rPr>
          <w:color w:val="000000"/>
          <w:lang w:val="uk-UA"/>
        </w:rPr>
      </w:pPr>
    </w:p>
    <w:p w:rsidR="002D0007" w:rsidRPr="00C20D19" w:rsidRDefault="002D0007" w:rsidP="00EE0388">
      <w:pPr>
        <w:autoSpaceDE w:val="0"/>
        <w:ind w:left="567"/>
        <w:jc w:val="center"/>
        <w:rPr>
          <w:b/>
          <w:bCs/>
          <w:lang w:val="uk-UA"/>
        </w:rPr>
      </w:pPr>
      <w:r w:rsidRPr="00C20D19">
        <w:rPr>
          <w:b/>
          <w:bCs/>
          <w:lang w:val="uk-UA"/>
        </w:rPr>
        <w:t>2. Завдання Центру</w:t>
      </w:r>
    </w:p>
    <w:p w:rsidR="002D0007" w:rsidRPr="00C20D19" w:rsidRDefault="002D0007" w:rsidP="00EE0388">
      <w:pPr>
        <w:autoSpaceDE w:val="0"/>
        <w:ind w:firstLine="567"/>
        <w:jc w:val="both"/>
        <w:rPr>
          <w:color w:val="000000"/>
          <w:shd w:val="clear" w:color="auto" w:fill="FFFFFF"/>
          <w:lang w:val="uk-UA"/>
        </w:rPr>
      </w:pPr>
      <w:r w:rsidRPr="00C20D19">
        <w:rPr>
          <w:color w:val="000000"/>
          <w:shd w:val="clear" w:color="auto" w:fill="FFFFFF"/>
          <w:lang w:val="uk-UA"/>
        </w:rPr>
        <w:t>2.1. Основними завданнями Центру є:</w:t>
      </w:r>
    </w:p>
    <w:p w:rsidR="002D0007" w:rsidRPr="00C20D19" w:rsidRDefault="002D0007" w:rsidP="00EE0388">
      <w:pPr>
        <w:autoSpaceDE w:val="0"/>
        <w:ind w:firstLine="567"/>
        <w:jc w:val="both"/>
        <w:rPr>
          <w:color w:val="000000"/>
          <w:lang w:val="uk-UA"/>
        </w:rPr>
      </w:pPr>
      <w:r w:rsidRPr="00C20D19">
        <w:rPr>
          <w:color w:val="000000"/>
          <w:shd w:val="clear" w:color="auto" w:fill="FFFFFF"/>
          <w:lang w:val="uk-UA"/>
        </w:rPr>
        <w:t>2.1.1 проведення соціально-профілактичної роботи, спрямованої на запобігання потраплянню в складні життєві обставини сімей, дітей та молоді;</w:t>
      </w:r>
    </w:p>
    <w:p w:rsidR="002D0007" w:rsidRPr="00C20D19" w:rsidRDefault="002D0007" w:rsidP="00EE0388">
      <w:pPr>
        <w:autoSpaceDE w:val="0"/>
        <w:ind w:firstLine="567"/>
        <w:jc w:val="both"/>
        <w:rPr>
          <w:color w:val="000000"/>
          <w:lang w:val="uk-UA"/>
        </w:rPr>
      </w:pPr>
      <w:r w:rsidRPr="00C20D19">
        <w:rPr>
          <w:color w:val="000000"/>
          <w:lang w:val="uk-UA"/>
        </w:rPr>
        <w:t>2.1.2. виявлення сімей, дітей та молоді, які перебувають у складних життєвих обставинах і потребують сторонньої допомоги;</w:t>
      </w:r>
    </w:p>
    <w:p w:rsidR="002D0007" w:rsidRPr="00C20D19" w:rsidRDefault="002D0007" w:rsidP="00EE0388">
      <w:pPr>
        <w:autoSpaceDE w:val="0"/>
        <w:ind w:firstLine="567"/>
        <w:jc w:val="both"/>
        <w:rPr>
          <w:color w:val="000000"/>
          <w:lang w:val="uk-UA"/>
        </w:rPr>
      </w:pPr>
      <w:r w:rsidRPr="00C20D19">
        <w:rPr>
          <w:color w:val="000000"/>
          <w:lang w:val="uk-UA"/>
        </w:rPr>
        <w:t>2.1.3. 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2D0007" w:rsidRPr="00C20D19" w:rsidRDefault="004D3899" w:rsidP="00EE0388">
      <w:pPr>
        <w:numPr>
          <w:ilvl w:val="2"/>
          <w:numId w:val="1"/>
        </w:numPr>
        <w:tabs>
          <w:tab w:val="clear" w:pos="0"/>
          <w:tab w:val="num" w:pos="1440"/>
        </w:tabs>
        <w:autoSpaceDE w:val="0"/>
        <w:ind w:left="0" w:firstLine="567"/>
        <w:jc w:val="both"/>
        <w:rPr>
          <w:rFonts w:eastAsia="Times New Roman CYR"/>
          <w:color w:val="000000"/>
          <w:lang w:val="uk-UA"/>
        </w:rPr>
      </w:pPr>
      <w:r w:rsidRPr="00C20D19">
        <w:rPr>
          <w:lang w:val="uk-UA"/>
        </w:rPr>
        <w:t xml:space="preserve">2.1.4. забезпечення взаємодії із структурними підрозділами місцевих органів виконавчої влади, Хмельницької міської ради, підприємствами, установами та організаціями, </w:t>
      </w:r>
      <w:r w:rsidRPr="00C20D19">
        <w:rPr>
          <w:lang w:val="uk-UA"/>
        </w:rPr>
        <w:lastRenderedPageBreak/>
        <w:t>а також залучення потенціалу Хмельницької міської територіальної громади до проведення соціальної роботи із сім’ями, дітьми та молоддю</w:t>
      </w:r>
      <w:r w:rsidR="002D0007" w:rsidRPr="00C20D19">
        <w:rPr>
          <w:lang w:val="uk-UA"/>
        </w:rPr>
        <w:t>;</w:t>
      </w:r>
    </w:p>
    <w:p w:rsidR="002D0007" w:rsidRPr="00C20D19" w:rsidRDefault="002D0007" w:rsidP="00EE0388">
      <w:pPr>
        <w:numPr>
          <w:ilvl w:val="2"/>
          <w:numId w:val="2"/>
        </w:numPr>
        <w:tabs>
          <w:tab w:val="clear" w:pos="0"/>
          <w:tab w:val="left" w:pos="330"/>
          <w:tab w:val="left" w:pos="705"/>
          <w:tab w:val="left" w:pos="1276"/>
          <w:tab w:val="num" w:pos="1440"/>
          <w:tab w:val="left" w:pos="9639"/>
        </w:tabs>
        <w:autoSpaceDE w:val="0"/>
        <w:ind w:left="0" w:firstLine="567"/>
        <w:jc w:val="both"/>
        <w:rPr>
          <w:rFonts w:eastAsia="Times New Roman CYR"/>
          <w:color w:val="000000"/>
          <w:lang w:val="uk-UA"/>
        </w:rPr>
      </w:pPr>
      <w:r w:rsidRPr="00C20D19">
        <w:rPr>
          <w:color w:val="000000"/>
          <w:lang w:val="uk-UA"/>
        </w:rPr>
        <w:t>2.1.5. проведення інформаційно-просвітницької роботи з сім’ями, дітьми та молоддю;</w:t>
      </w:r>
    </w:p>
    <w:p w:rsidR="002D0007" w:rsidRPr="00C20D19" w:rsidRDefault="002D0007" w:rsidP="00EE0388">
      <w:pPr>
        <w:numPr>
          <w:ilvl w:val="2"/>
          <w:numId w:val="2"/>
        </w:numPr>
        <w:tabs>
          <w:tab w:val="clear" w:pos="0"/>
          <w:tab w:val="left" w:pos="330"/>
          <w:tab w:val="left" w:pos="705"/>
          <w:tab w:val="left" w:pos="1276"/>
          <w:tab w:val="num" w:pos="1440"/>
          <w:tab w:val="left" w:pos="9639"/>
        </w:tabs>
        <w:autoSpaceDE w:val="0"/>
        <w:ind w:left="0" w:firstLine="567"/>
        <w:jc w:val="both"/>
        <w:rPr>
          <w:shd w:val="clear" w:color="auto" w:fill="FFFFFF"/>
          <w:lang w:val="uk-UA"/>
        </w:rPr>
      </w:pPr>
      <w:r w:rsidRPr="00C20D19">
        <w:rPr>
          <w:color w:val="000000"/>
          <w:shd w:val="clear" w:color="auto" w:fill="FFFFFF"/>
          <w:lang w:val="uk-UA"/>
        </w:rPr>
        <w:t>2.1.6. створення спеціалізованих формувань та забезпечення їх функціонування.</w:t>
      </w:r>
    </w:p>
    <w:p w:rsidR="002D0007" w:rsidRPr="00C20D19" w:rsidRDefault="002D0007" w:rsidP="00EE0388">
      <w:pPr>
        <w:autoSpaceDE w:val="0"/>
        <w:ind w:firstLine="567"/>
        <w:jc w:val="both"/>
        <w:rPr>
          <w:color w:val="000000"/>
          <w:shd w:val="clear" w:color="auto" w:fill="FFFFFF"/>
          <w:lang w:val="uk-UA"/>
        </w:rPr>
      </w:pPr>
      <w:r w:rsidRPr="00C20D19">
        <w:rPr>
          <w:shd w:val="clear" w:color="auto" w:fill="FFFFFF"/>
          <w:lang w:val="uk-UA"/>
        </w:rPr>
        <w:t>2.2. Центр відповідно до покладених завдань:</w:t>
      </w:r>
    </w:p>
    <w:p w:rsidR="002D0007" w:rsidRPr="00C20D19" w:rsidRDefault="002D0007" w:rsidP="00EE0388">
      <w:pPr>
        <w:autoSpaceDE w:val="0"/>
        <w:ind w:firstLine="567"/>
        <w:jc w:val="both"/>
        <w:rPr>
          <w:rFonts w:eastAsia="Times New Roman CYR"/>
          <w:color w:val="000000"/>
          <w:lang w:val="uk-UA"/>
        </w:rPr>
      </w:pPr>
      <w:r w:rsidRPr="00C20D19">
        <w:rPr>
          <w:color w:val="000000"/>
          <w:shd w:val="clear" w:color="auto" w:fill="FFFFFF"/>
          <w:lang w:val="uk-UA"/>
        </w:rPr>
        <w:t>2.2.1. здійснює заходи щодо:</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виявлення та обліку сімей, дітей та молоді, які перебувають у складних життєвих обставинах і потребують сторонньої допомоги;</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соціальної та/або психологічної підтримки учасників антитерористичної операції та внутрішньо переміщених осіб, організації надання їм допомоги з урахуванням визначених потреб;</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соціального супроводження прийомних сімей та дитячих будинків сімейного типу;</w:t>
      </w:r>
    </w:p>
    <w:p w:rsidR="002D0007" w:rsidRPr="00C20D19" w:rsidRDefault="002D0007" w:rsidP="00EE0388">
      <w:pPr>
        <w:autoSpaceDE w:val="0"/>
        <w:ind w:firstLine="567"/>
        <w:jc w:val="both"/>
        <w:rPr>
          <w:color w:val="000000"/>
          <w:lang w:val="uk-UA"/>
        </w:rPr>
      </w:pPr>
      <w:r w:rsidRPr="00C20D19">
        <w:rPr>
          <w:color w:val="000000"/>
          <w:lang w:val="uk-UA"/>
        </w:rPr>
        <w:t>інформування населення про соціальні послуги, які надаються відповідно до законодавства;</w:t>
      </w:r>
    </w:p>
    <w:p w:rsidR="002D0007" w:rsidRPr="00C20D19" w:rsidRDefault="002D0007" w:rsidP="00EE0388">
      <w:pPr>
        <w:autoSpaceDE w:val="0"/>
        <w:ind w:firstLine="567"/>
        <w:jc w:val="both"/>
        <w:rPr>
          <w:color w:val="000000"/>
          <w:lang w:val="uk-UA"/>
        </w:rPr>
      </w:pPr>
      <w:r w:rsidRPr="00C20D19">
        <w:rPr>
          <w:color w:val="000000"/>
          <w:lang w:val="uk-UA"/>
        </w:rPr>
        <w:t>2.2.2. проводить оцінку потреб сімей, дітей та молоді, які перебувають у складних життєвих обставинах і потребують сторонньої допомоги, у тому числі сімей учасників антитерористичної операції та внутрішньо переміщених осіб, визначає види соціальних послуг та методи соціальної роботи;</w:t>
      </w:r>
    </w:p>
    <w:p w:rsidR="002D0007" w:rsidRPr="00C20D19" w:rsidRDefault="002D0007" w:rsidP="00EE0388">
      <w:pPr>
        <w:autoSpaceDE w:val="0"/>
        <w:ind w:firstLine="567"/>
        <w:jc w:val="both"/>
        <w:rPr>
          <w:color w:val="000000"/>
          <w:lang w:val="uk-UA"/>
        </w:rPr>
      </w:pPr>
      <w:r w:rsidRPr="00C20D19">
        <w:rPr>
          <w:color w:val="000000"/>
          <w:lang w:val="uk-UA"/>
        </w:rPr>
        <w:t>2.2.3. надає соціальні послуги сім’ям, дітям та молоді, які перебувають у складних життєвих обставинах і потребують сторонньої допомоги, у тому числі особам, які постраждали від насильства в сім’ї та торгівлі людьми та у разі потреби здійснює їх соціальний супровід;</w:t>
      </w:r>
    </w:p>
    <w:p w:rsidR="002D0007" w:rsidRPr="00C20D19" w:rsidRDefault="002D0007" w:rsidP="00EE0388">
      <w:pPr>
        <w:autoSpaceDE w:val="0"/>
        <w:ind w:firstLine="567"/>
        <w:jc w:val="both"/>
        <w:rPr>
          <w:color w:val="000000"/>
          <w:lang w:val="uk-UA"/>
        </w:rPr>
      </w:pPr>
      <w:r w:rsidRPr="00C20D19">
        <w:rPr>
          <w:color w:val="000000"/>
          <w:lang w:val="uk-UA"/>
        </w:rPr>
        <w:t>2.2.4. за повідомленням установ виконання покарань здійснює соціальний патронаж</w:t>
      </w:r>
      <w:r w:rsidRPr="00C20D19">
        <w:rPr>
          <w:color w:val="FF0000"/>
          <w:lang w:val="uk-UA"/>
        </w:rPr>
        <w:t xml:space="preserve"> </w:t>
      </w:r>
      <w:r w:rsidRPr="00C20D19">
        <w:rPr>
          <w:color w:val="000000"/>
          <w:lang w:val="uk-UA"/>
        </w:rPr>
        <w:t>осіб, які відбували покарання у вигляді обмеження волі або позбавлення волі на певний строк;</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2.2.5. впроваджує нові соціальні технології, спрямовані на недопущення, мінімізацію чи подолання складних життєвих обставин;</w:t>
      </w:r>
    </w:p>
    <w:p w:rsidR="002D0007" w:rsidRPr="00C20D19" w:rsidRDefault="002D0007" w:rsidP="00EE0388">
      <w:pPr>
        <w:autoSpaceDE w:val="0"/>
        <w:ind w:firstLine="567"/>
        <w:jc w:val="both"/>
        <w:rPr>
          <w:rFonts w:eastAsia="Times New Roman CYR"/>
          <w:i/>
          <w:iCs/>
          <w:lang w:val="uk-UA"/>
        </w:rPr>
      </w:pPr>
      <w:r w:rsidRPr="00C20D19">
        <w:rPr>
          <w:color w:val="000000"/>
          <w:lang w:val="uk-UA"/>
        </w:rPr>
        <w:t>2.2.6</w:t>
      </w:r>
      <w:r w:rsidRPr="00C20D19">
        <w:rPr>
          <w:lang w:val="uk-UA"/>
        </w:rPr>
        <w:t xml:space="preserve">. </w:t>
      </w:r>
      <w:r w:rsidR="004D3899" w:rsidRPr="00C20D19">
        <w:rPr>
          <w:lang w:val="uk-UA"/>
        </w:rPr>
        <w:t>узагальнює на місцевому рівні статистичні дані та готує інформаційно-аналітичні матеріали стосовно проведеної соціальної роботи, які подає до Хмельницького обласного центру соціальних служб;</w:t>
      </w:r>
    </w:p>
    <w:p w:rsidR="002D0007" w:rsidRPr="00C20D19" w:rsidRDefault="002D0007" w:rsidP="00EE0388">
      <w:pPr>
        <w:autoSpaceDE w:val="0"/>
        <w:ind w:firstLine="567"/>
        <w:jc w:val="both"/>
        <w:rPr>
          <w:lang w:val="uk-UA"/>
        </w:rPr>
      </w:pPr>
      <w:r w:rsidRPr="00C20D19">
        <w:rPr>
          <w:color w:val="000000"/>
          <w:lang w:val="uk-UA"/>
        </w:rPr>
        <w:t>2.2.7. організовує роботу спеціалізованої Служби „Телефон Довіри 15-50 ” з метою надання психологічної допомоги абонентам, що перебувають у кризовому стані;</w:t>
      </w:r>
    </w:p>
    <w:p w:rsidR="002D0007" w:rsidRPr="00C20D19" w:rsidRDefault="002D0007" w:rsidP="00EE0388">
      <w:pPr>
        <w:autoSpaceDE w:val="0"/>
        <w:ind w:firstLine="567"/>
        <w:jc w:val="both"/>
        <w:rPr>
          <w:lang w:val="uk-UA"/>
        </w:rPr>
      </w:pPr>
      <w:r w:rsidRPr="00C20D19">
        <w:rPr>
          <w:lang w:val="uk-UA"/>
        </w:rPr>
        <w:t>2.2.8. проводить роботу з питань статевого виховання дітей та молоді, збереження репродуктивного здоров'я та підготовки молоді до створення сім'ї;</w:t>
      </w:r>
    </w:p>
    <w:p w:rsidR="002D0007" w:rsidRPr="00C20D19" w:rsidRDefault="002D0007" w:rsidP="00EE0388">
      <w:pPr>
        <w:autoSpaceDE w:val="0"/>
        <w:ind w:firstLine="567"/>
        <w:jc w:val="both"/>
        <w:rPr>
          <w:lang w:val="uk-UA"/>
        </w:rPr>
      </w:pPr>
      <w:r w:rsidRPr="00C20D19">
        <w:rPr>
          <w:lang w:val="uk-UA"/>
        </w:rPr>
        <w:t>2.2.9. здійснює соціальну роботу, спрямовану на запобігання відмови від новонароджених дітей та проводить профілактичну роботу з вагітними, які входять до групи ризику;</w:t>
      </w:r>
    </w:p>
    <w:p w:rsidR="002D0007" w:rsidRPr="00C20D19" w:rsidRDefault="002D0007" w:rsidP="00EE0388">
      <w:pPr>
        <w:autoSpaceDE w:val="0"/>
        <w:ind w:firstLine="567"/>
        <w:jc w:val="both"/>
        <w:rPr>
          <w:lang w:val="uk-UA"/>
        </w:rPr>
      </w:pPr>
      <w:r w:rsidRPr="00C20D19">
        <w:rPr>
          <w:lang w:val="uk-UA"/>
        </w:rPr>
        <w:t>2.2.10. сприяє розвитку та підтримці сімейних форм влаштування дітей-сиріт та дітей, позбавлених батьківського піклування;</w:t>
      </w:r>
    </w:p>
    <w:p w:rsidR="002D0007" w:rsidRPr="00C20D19" w:rsidRDefault="002D0007" w:rsidP="00EE0388">
      <w:pPr>
        <w:autoSpaceDE w:val="0"/>
        <w:ind w:firstLine="567"/>
        <w:jc w:val="both"/>
        <w:rPr>
          <w:lang w:val="uk-UA"/>
        </w:rPr>
      </w:pPr>
      <w:r w:rsidRPr="00C20D19">
        <w:rPr>
          <w:lang w:val="uk-UA"/>
        </w:rPr>
        <w:t>2.2.11. здійснює профілактичну роботу з неповнолітніми громадянами, які утримуються у Хмельницькому слідчому ізоляторі;</w:t>
      </w:r>
    </w:p>
    <w:p w:rsidR="002D0007" w:rsidRPr="00C20D19" w:rsidRDefault="00EE0388" w:rsidP="00EE0388">
      <w:pPr>
        <w:autoSpaceDE w:val="0"/>
        <w:ind w:firstLine="567"/>
        <w:jc w:val="both"/>
        <w:rPr>
          <w:lang w:val="uk-UA"/>
        </w:rPr>
      </w:pPr>
      <w:r w:rsidRPr="00C20D19">
        <w:rPr>
          <w:lang w:val="uk-UA"/>
        </w:rPr>
        <w:t xml:space="preserve">2.2.12. </w:t>
      </w:r>
      <w:r w:rsidR="002D0007" w:rsidRPr="00C20D19">
        <w:rPr>
          <w:lang w:val="uk-UA"/>
        </w:rPr>
        <w:t xml:space="preserve">виконує інші функції відповідно </w:t>
      </w:r>
      <w:r w:rsidRPr="00C20D19">
        <w:rPr>
          <w:lang w:val="uk-UA"/>
        </w:rPr>
        <w:t>до покладених на нього завдань.</w:t>
      </w:r>
    </w:p>
    <w:p w:rsidR="002D0007" w:rsidRPr="00C20D19" w:rsidRDefault="002D0007" w:rsidP="00EE0388">
      <w:pPr>
        <w:autoSpaceDE w:val="0"/>
        <w:ind w:firstLine="567"/>
        <w:jc w:val="both"/>
        <w:rPr>
          <w:b/>
          <w:bCs/>
          <w:lang w:val="uk-UA"/>
        </w:rPr>
      </w:pPr>
    </w:p>
    <w:p w:rsidR="002D0007" w:rsidRPr="00C20D19" w:rsidRDefault="00EE0388" w:rsidP="00EE0388">
      <w:pPr>
        <w:autoSpaceDE w:val="0"/>
        <w:ind w:firstLine="567"/>
        <w:jc w:val="center"/>
        <w:rPr>
          <w:b/>
          <w:bCs/>
          <w:lang w:val="uk-UA"/>
        </w:rPr>
      </w:pPr>
      <w:r w:rsidRPr="00C20D19">
        <w:rPr>
          <w:b/>
          <w:bCs/>
          <w:lang w:val="uk-UA"/>
        </w:rPr>
        <w:t xml:space="preserve">3. </w:t>
      </w:r>
      <w:r w:rsidR="002D0007" w:rsidRPr="00C20D19">
        <w:rPr>
          <w:b/>
          <w:bCs/>
          <w:lang w:val="uk-UA"/>
        </w:rPr>
        <w:t>Права Центру</w:t>
      </w:r>
    </w:p>
    <w:p w:rsidR="002D0007" w:rsidRPr="00C20D19" w:rsidRDefault="002D0007" w:rsidP="00EE0388">
      <w:pPr>
        <w:autoSpaceDE w:val="0"/>
        <w:ind w:firstLine="567"/>
        <w:jc w:val="both"/>
        <w:rPr>
          <w:lang w:val="uk-UA"/>
        </w:rPr>
      </w:pPr>
      <w:r w:rsidRPr="00C20D19">
        <w:rPr>
          <w:bCs/>
          <w:lang w:val="uk-UA"/>
        </w:rPr>
        <w:t>3.1. Центр має право:</w:t>
      </w:r>
    </w:p>
    <w:p w:rsidR="002D0007" w:rsidRPr="00C20D19" w:rsidRDefault="002D0007" w:rsidP="00EE0388">
      <w:pPr>
        <w:autoSpaceDE w:val="0"/>
        <w:ind w:firstLine="567"/>
        <w:jc w:val="both"/>
        <w:rPr>
          <w:lang w:val="uk-UA"/>
        </w:rPr>
      </w:pPr>
      <w:r w:rsidRPr="00C20D19">
        <w:rPr>
          <w:lang w:val="uk-UA"/>
        </w:rPr>
        <w:t xml:space="preserve">3.1.1. вносити </w:t>
      </w:r>
      <w:proofErr w:type="spellStart"/>
      <w:r w:rsidRPr="00C20D19">
        <w:rPr>
          <w:color w:val="000000"/>
          <w:lang w:val="uk-UA"/>
        </w:rPr>
        <w:t>Мінсоцполітики</w:t>
      </w:r>
      <w:proofErr w:type="spellEnd"/>
      <w:r w:rsidRPr="00C20D19">
        <w:rPr>
          <w:color w:val="000000"/>
          <w:lang w:val="uk-UA"/>
        </w:rPr>
        <w:t>,</w:t>
      </w:r>
      <w:r w:rsidRPr="00C20D19">
        <w:rPr>
          <w:lang w:val="uk-UA"/>
        </w:rPr>
        <w:t xml:space="preserve"> Хмельницькій міській раді та Управлінню  пропозиції щодо вдосконалення соціальної роботи з сім’ями, дітьми та молоддю;</w:t>
      </w:r>
    </w:p>
    <w:p w:rsidR="002D0007" w:rsidRPr="00C20D19" w:rsidRDefault="002D0007" w:rsidP="00EE0388">
      <w:pPr>
        <w:autoSpaceDE w:val="0"/>
        <w:ind w:firstLine="567"/>
        <w:jc w:val="both"/>
        <w:rPr>
          <w:lang w:val="uk-UA"/>
        </w:rPr>
      </w:pPr>
      <w:r w:rsidRPr="00C20D19">
        <w:rPr>
          <w:lang w:val="uk-UA"/>
        </w:rPr>
        <w:t>3.1.2. подавати пропозиції до проектів відповідних місцевих бюджетів з питань, що належать до компетенції Центру;</w:t>
      </w:r>
    </w:p>
    <w:p w:rsidR="002D0007" w:rsidRPr="00C20D19" w:rsidRDefault="002D0007" w:rsidP="00EE0388">
      <w:pPr>
        <w:autoSpaceDE w:val="0"/>
        <w:ind w:firstLine="567"/>
        <w:jc w:val="both"/>
        <w:rPr>
          <w:lang w:val="uk-UA"/>
        </w:rPr>
      </w:pPr>
      <w:r w:rsidRPr="00C20D19">
        <w:rPr>
          <w:lang w:val="uk-UA"/>
        </w:rPr>
        <w:lastRenderedPageBreak/>
        <w:t>3.1.3. укладати в установленому порядку договори з підприємствами, установами та організаціями (в тому числі іноземними) щодо проведення робіт, спрямованих на виконання покладених на нього завдань;</w:t>
      </w:r>
    </w:p>
    <w:p w:rsidR="002D0007" w:rsidRPr="00C20D19" w:rsidRDefault="002D0007" w:rsidP="00EE0388">
      <w:pPr>
        <w:autoSpaceDE w:val="0"/>
        <w:ind w:firstLine="567"/>
        <w:jc w:val="both"/>
        <w:rPr>
          <w:lang w:val="uk-UA"/>
        </w:rPr>
      </w:pPr>
      <w:r w:rsidRPr="00C20D19">
        <w:rPr>
          <w:lang w:val="uk-UA"/>
        </w:rPr>
        <w:t>3.1.4. залучати фахівців інших закладів, установ та організацій різних форм власності для здійснення соціального супроводу сімей, які перебувають у складних життєвих обставинах;</w:t>
      </w:r>
    </w:p>
    <w:p w:rsidR="002D0007" w:rsidRPr="00C20D19" w:rsidRDefault="002D0007" w:rsidP="00EE0388">
      <w:pPr>
        <w:autoSpaceDE w:val="0"/>
        <w:ind w:firstLine="567"/>
        <w:jc w:val="both"/>
        <w:rPr>
          <w:lang w:val="uk-UA"/>
        </w:rPr>
      </w:pPr>
      <w:r w:rsidRPr="00C20D19">
        <w:rPr>
          <w:lang w:val="uk-UA"/>
        </w:rPr>
        <w:t>3.1.5. в установленому порядку одержувати від підприємств, установ та організацій інформацію з питань, що належать до його компетенції;</w:t>
      </w:r>
    </w:p>
    <w:p w:rsidR="002D0007" w:rsidRPr="00C20D19" w:rsidRDefault="002D0007" w:rsidP="00EE0388">
      <w:pPr>
        <w:autoSpaceDE w:val="0"/>
        <w:ind w:firstLine="567"/>
        <w:jc w:val="both"/>
        <w:rPr>
          <w:lang w:val="uk-UA"/>
        </w:rPr>
      </w:pPr>
      <w:r w:rsidRPr="00C20D19">
        <w:rPr>
          <w:lang w:val="uk-UA"/>
        </w:rPr>
        <w:t>3.1.6. вживати заходів для забезпечення захисту прав, свобод і законних інтересів сімей, дітей та молоді;</w:t>
      </w:r>
    </w:p>
    <w:p w:rsidR="002D0007" w:rsidRPr="00C20D19" w:rsidRDefault="002D0007" w:rsidP="00EE0388">
      <w:pPr>
        <w:autoSpaceDE w:val="0"/>
        <w:ind w:firstLine="567"/>
        <w:jc w:val="both"/>
        <w:rPr>
          <w:lang w:val="uk-UA"/>
        </w:rPr>
      </w:pPr>
      <w:r w:rsidRPr="00C20D19">
        <w:rPr>
          <w:lang w:val="uk-UA"/>
        </w:rPr>
        <w:t>3.1.7.</w:t>
      </w:r>
      <w:r w:rsidRPr="00C20D19">
        <w:rPr>
          <w:color w:val="000000"/>
          <w:lang w:val="uk-UA"/>
        </w:rPr>
        <w:t xml:space="preserve"> здійснювати посередництво у представництві інтересів сімей, дітей та молоді та порушувати клопотання про притягнення до відповідальності посадових осіб, винних у порушенні вимог законодавства з питань проведення соціальної роботи з сім’ями, дітьми та молоддю.</w:t>
      </w:r>
    </w:p>
    <w:p w:rsidR="002D0007" w:rsidRPr="00C20D19" w:rsidRDefault="002D0007" w:rsidP="00EE0388">
      <w:pPr>
        <w:autoSpaceDE w:val="0"/>
        <w:ind w:firstLine="567"/>
        <w:jc w:val="both"/>
        <w:rPr>
          <w:lang w:val="uk-UA"/>
        </w:rPr>
      </w:pPr>
      <w:r w:rsidRPr="00C20D19">
        <w:rPr>
          <w:lang w:val="uk-UA"/>
        </w:rPr>
        <w:t>3.2. Центр надає послуги на безоплатній основі.</w:t>
      </w:r>
    </w:p>
    <w:p w:rsidR="002D0007" w:rsidRPr="00C20D19" w:rsidRDefault="002D0007" w:rsidP="00EE0388">
      <w:pPr>
        <w:autoSpaceDE w:val="0"/>
        <w:ind w:firstLine="567"/>
        <w:jc w:val="both"/>
        <w:rPr>
          <w:lang w:val="uk-UA"/>
        </w:rPr>
      </w:pPr>
    </w:p>
    <w:p w:rsidR="002D0007" w:rsidRPr="00C20D19" w:rsidRDefault="002D0007" w:rsidP="00EE0388">
      <w:pPr>
        <w:tabs>
          <w:tab w:val="left" w:pos="4005"/>
        </w:tabs>
        <w:autoSpaceDE w:val="0"/>
        <w:ind w:firstLine="567"/>
        <w:jc w:val="center"/>
        <w:rPr>
          <w:b/>
          <w:bCs/>
          <w:lang w:val="uk-UA"/>
        </w:rPr>
      </w:pPr>
      <w:r w:rsidRPr="00C20D19">
        <w:rPr>
          <w:b/>
          <w:bCs/>
          <w:lang w:val="uk-UA"/>
        </w:rPr>
        <w:t>4. Фінансування Центру</w:t>
      </w:r>
    </w:p>
    <w:p w:rsidR="004D3899" w:rsidRPr="00C20D19" w:rsidRDefault="002D0007" w:rsidP="00EE0388">
      <w:pPr>
        <w:autoSpaceDE w:val="0"/>
        <w:ind w:firstLine="567"/>
        <w:jc w:val="both"/>
        <w:rPr>
          <w:lang w:val="uk-UA"/>
        </w:rPr>
      </w:pPr>
      <w:r w:rsidRPr="00C20D19">
        <w:rPr>
          <w:lang w:val="uk-UA"/>
        </w:rPr>
        <w:t xml:space="preserve">4.1. </w:t>
      </w:r>
      <w:r w:rsidR="004D3899" w:rsidRPr="00C20D19">
        <w:rPr>
          <w:lang w:val="uk-UA"/>
        </w:rPr>
        <w:t xml:space="preserve">Діяльність Центру фінансується за рахунок коштів бюджету Хмельницької міської територіальної громади та інших джерел, не заборонених  законодавством. </w:t>
      </w:r>
    </w:p>
    <w:p w:rsidR="002D0007" w:rsidRPr="00C20D19" w:rsidRDefault="002D0007" w:rsidP="00EE0388">
      <w:pPr>
        <w:autoSpaceDE w:val="0"/>
        <w:ind w:firstLine="567"/>
        <w:jc w:val="both"/>
        <w:rPr>
          <w:lang w:val="uk-UA"/>
        </w:rPr>
      </w:pPr>
      <w:r w:rsidRPr="00C20D19">
        <w:rPr>
          <w:lang w:val="uk-UA"/>
        </w:rPr>
        <w:t>4.2.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2D0007" w:rsidRPr="00C20D19" w:rsidRDefault="002D0007" w:rsidP="00EE0388">
      <w:pPr>
        <w:autoSpaceDE w:val="0"/>
        <w:ind w:firstLine="567"/>
        <w:jc w:val="both"/>
        <w:rPr>
          <w:lang w:val="uk-UA"/>
        </w:rPr>
      </w:pPr>
      <w:r w:rsidRPr="00C20D19">
        <w:rPr>
          <w:lang w:val="uk-UA"/>
        </w:rPr>
        <w:t>4.3.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2D0007" w:rsidRPr="00C20D19" w:rsidRDefault="002D0007" w:rsidP="00EE0388">
      <w:pPr>
        <w:autoSpaceDE w:val="0"/>
        <w:ind w:firstLine="567"/>
        <w:jc w:val="both"/>
        <w:rPr>
          <w:lang w:val="uk-UA"/>
        </w:rPr>
      </w:pPr>
    </w:p>
    <w:p w:rsidR="002D0007" w:rsidRPr="00C20D19" w:rsidRDefault="002D0007" w:rsidP="00EE0388">
      <w:pPr>
        <w:autoSpaceDE w:val="0"/>
        <w:ind w:firstLine="567"/>
        <w:jc w:val="center"/>
        <w:rPr>
          <w:b/>
          <w:bCs/>
          <w:lang w:val="uk-UA"/>
        </w:rPr>
      </w:pPr>
      <w:r w:rsidRPr="00C20D19">
        <w:rPr>
          <w:b/>
          <w:bCs/>
          <w:lang w:val="uk-UA"/>
        </w:rPr>
        <w:t>5. Майно Центру</w:t>
      </w:r>
    </w:p>
    <w:p w:rsidR="002D0007" w:rsidRPr="00C20D19" w:rsidRDefault="002D0007" w:rsidP="00EE0388">
      <w:pPr>
        <w:autoSpaceDE w:val="0"/>
        <w:ind w:firstLine="567"/>
        <w:jc w:val="both"/>
        <w:rPr>
          <w:lang w:val="uk-UA"/>
        </w:rPr>
      </w:pPr>
      <w:r w:rsidRPr="00C20D19">
        <w:rPr>
          <w:lang w:val="uk-UA"/>
        </w:rPr>
        <w:t>5.1.</w:t>
      </w:r>
      <w:r w:rsidRPr="00C20D19">
        <w:rPr>
          <w:b/>
          <w:bCs/>
          <w:lang w:val="uk-UA"/>
        </w:rPr>
        <w:t xml:space="preserve"> </w:t>
      </w:r>
      <w:r w:rsidRPr="00C20D19">
        <w:rPr>
          <w:lang w:val="uk-UA"/>
        </w:rPr>
        <w:t>Майно Центру становлять основні та оборотні засоби, а також цінності, вартість яких відображається  в самостійному балансі Центру.</w:t>
      </w:r>
    </w:p>
    <w:p w:rsidR="002D0007" w:rsidRPr="00C20D19" w:rsidRDefault="002D0007" w:rsidP="00EE0388">
      <w:pPr>
        <w:autoSpaceDE w:val="0"/>
        <w:ind w:firstLine="567"/>
        <w:jc w:val="both"/>
        <w:rPr>
          <w:lang w:val="uk-UA"/>
        </w:rPr>
      </w:pPr>
      <w:r w:rsidRPr="00C20D19">
        <w:rPr>
          <w:lang w:val="uk-UA"/>
        </w:rPr>
        <w:t>5.2. Майно Центру відповідно до чинного законодавства  належить Хмельницькій  міській раді.</w:t>
      </w:r>
    </w:p>
    <w:p w:rsidR="002D0007" w:rsidRPr="00C20D19" w:rsidRDefault="002D0007" w:rsidP="00EE0388">
      <w:pPr>
        <w:autoSpaceDE w:val="0"/>
        <w:ind w:firstLine="567"/>
        <w:jc w:val="both"/>
        <w:rPr>
          <w:lang w:val="uk-UA"/>
        </w:rPr>
      </w:pPr>
      <w:r w:rsidRPr="00C20D19">
        <w:rPr>
          <w:lang w:val="uk-UA"/>
        </w:rPr>
        <w:t>5.3. Джерелами формування майна Центру є:</w:t>
      </w:r>
    </w:p>
    <w:p w:rsidR="002D0007" w:rsidRPr="00C20D19" w:rsidRDefault="002D0007" w:rsidP="00EE0388">
      <w:pPr>
        <w:autoSpaceDE w:val="0"/>
        <w:ind w:firstLine="567"/>
        <w:jc w:val="both"/>
        <w:rPr>
          <w:lang w:val="uk-UA"/>
        </w:rPr>
      </w:pPr>
      <w:r w:rsidRPr="00C20D19">
        <w:rPr>
          <w:lang w:val="uk-UA"/>
        </w:rPr>
        <w:t>5.3.1. майно, передане йому Хмельницькою міською радою;</w:t>
      </w:r>
    </w:p>
    <w:p w:rsidR="002D0007" w:rsidRPr="00C20D19" w:rsidRDefault="002D0007" w:rsidP="00EE0388">
      <w:pPr>
        <w:tabs>
          <w:tab w:val="left" w:pos="750"/>
        </w:tabs>
        <w:autoSpaceDE w:val="0"/>
        <w:ind w:firstLine="567"/>
        <w:jc w:val="both"/>
        <w:rPr>
          <w:lang w:val="uk-UA"/>
        </w:rPr>
      </w:pPr>
      <w:r w:rsidRPr="00C20D19">
        <w:rPr>
          <w:lang w:val="uk-UA"/>
        </w:rPr>
        <w:t>5.3.2. майно, придбане в іншого підприємства, організації;</w:t>
      </w:r>
    </w:p>
    <w:p w:rsidR="002D0007" w:rsidRPr="00C20D19" w:rsidRDefault="002D0007" w:rsidP="00EE0388">
      <w:pPr>
        <w:tabs>
          <w:tab w:val="left" w:pos="720"/>
        </w:tabs>
        <w:autoSpaceDE w:val="0"/>
        <w:ind w:firstLine="567"/>
        <w:jc w:val="both"/>
        <w:rPr>
          <w:lang w:val="uk-UA"/>
        </w:rPr>
      </w:pPr>
      <w:r w:rsidRPr="00C20D19">
        <w:rPr>
          <w:lang w:val="uk-UA"/>
        </w:rPr>
        <w:t>5.3.3. інше майно, набуте на підставах, не заборонених законодавством.</w:t>
      </w:r>
    </w:p>
    <w:p w:rsidR="002D0007" w:rsidRPr="00C20D19" w:rsidRDefault="002D0007" w:rsidP="00EE0388">
      <w:pPr>
        <w:tabs>
          <w:tab w:val="left" w:pos="720"/>
        </w:tabs>
        <w:autoSpaceDE w:val="0"/>
        <w:ind w:firstLine="567"/>
        <w:jc w:val="both"/>
        <w:rPr>
          <w:b/>
          <w:bCs/>
          <w:lang w:val="uk-UA"/>
        </w:rPr>
      </w:pPr>
    </w:p>
    <w:p w:rsidR="002D0007" w:rsidRPr="00C20D19" w:rsidRDefault="002D0007" w:rsidP="00EE0388">
      <w:pPr>
        <w:autoSpaceDE w:val="0"/>
        <w:ind w:firstLine="567"/>
        <w:jc w:val="center"/>
        <w:rPr>
          <w:b/>
          <w:bCs/>
          <w:lang w:val="uk-UA"/>
        </w:rPr>
      </w:pPr>
      <w:r w:rsidRPr="00C20D19">
        <w:rPr>
          <w:b/>
          <w:bCs/>
          <w:lang w:val="uk-UA"/>
        </w:rPr>
        <w:t>6. Керівництво Центру</w:t>
      </w:r>
    </w:p>
    <w:p w:rsidR="002D0007" w:rsidRPr="00C20D19" w:rsidRDefault="002D0007" w:rsidP="00EE0388">
      <w:pPr>
        <w:ind w:firstLine="567"/>
        <w:jc w:val="both"/>
        <w:rPr>
          <w:shd w:val="clear" w:color="auto" w:fill="FFFFFF"/>
          <w:lang w:val="uk-UA"/>
        </w:rPr>
      </w:pPr>
      <w:r w:rsidRPr="00C20D19">
        <w:rPr>
          <w:lang w:val="uk-UA"/>
        </w:rPr>
        <w:t>6.1.</w:t>
      </w:r>
      <w:r w:rsidR="00EE0388" w:rsidRPr="00C20D19">
        <w:rPr>
          <w:b/>
          <w:bCs/>
          <w:lang w:val="uk-UA"/>
        </w:rPr>
        <w:t xml:space="preserve"> </w:t>
      </w:r>
      <w:r w:rsidRPr="00C20D19">
        <w:rPr>
          <w:shd w:val="clear" w:color="auto" w:fill="FFFFFF"/>
          <w:lang w:val="uk-UA"/>
        </w:rPr>
        <w:t>Центр очолює директор, якого призначає на посаду (на конкурсній основі за контрактом) та звільняє з посади  Хмельницький міський голова. Порядок визначення прав і обов’язків, умови матеріального забезпечення зазначаються у контракті, крім того директору може виплачуватися винагорода за вислугу років в розмірі передбачен</w:t>
      </w:r>
      <w:r w:rsidR="002D53EA" w:rsidRPr="00C20D19">
        <w:rPr>
          <w:shd w:val="clear" w:color="auto" w:fill="FFFFFF"/>
          <w:lang w:val="uk-UA"/>
        </w:rPr>
        <w:t>ому</w:t>
      </w:r>
      <w:r w:rsidRPr="00C20D19">
        <w:rPr>
          <w:shd w:val="clear" w:color="auto" w:fill="FFFFFF"/>
          <w:lang w:val="uk-UA"/>
        </w:rPr>
        <w:t xml:space="preserve"> чинним законодавством.</w:t>
      </w:r>
    </w:p>
    <w:p w:rsidR="002D0007" w:rsidRPr="00C20D19" w:rsidRDefault="002D0007" w:rsidP="00EE0388">
      <w:pPr>
        <w:autoSpaceDE w:val="0"/>
        <w:ind w:firstLine="567"/>
        <w:jc w:val="both"/>
        <w:rPr>
          <w:lang w:val="uk-UA"/>
        </w:rPr>
      </w:pPr>
      <w:r w:rsidRPr="00C20D19">
        <w:rPr>
          <w:bCs/>
          <w:lang w:val="uk-UA"/>
        </w:rPr>
        <w:t>6.2.</w:t>
      </w:r>
      <w:r w:rsidRPr="00C20D19">
        <w:rPr>
          <w:b/>
          <w:bCs/>
          <w:lang w:val="uk-UA"/>
        </w:rPr>
        <w:t xml:space="preserve"> </w:t>
      </w:r>
      <w:r w:rsidRPr="00C20D19">
        <w:rPr>
          <w:lang w:val="uk-UA"/>
        </w:rPr>
        <w:t>Директор Центру:</w:t>
      </w:r>
    </w:p>
    <w:p w:rsidR="002D0007" w:rsidRPr="00C20D19" w:rsidRDefault="002D0007" w:rsidP="00EE0388">
      <w:pPr>
        <w:autoSpaceDE w:val="0"/>
        <w:ind w:firstLine="567"/>
        <w:jc w:val="both"/>
        <w:rPr>
          <w:lang w:val="uk-UA"/>
        </w:rPr>
      </w:pPr>
      <w:r w:rsidRPr="00C20D19">
        <w:rPr>
          <w:lang w:val="uk-UA"/>
        </w:rPr>
        <w:t>6.2.1. здійснює загальне керівництво діяльністю Центру, несе персональну відповідальність за виконання покладених на Центр завдань, законність прийнятих ним рішень;</w:t>
      </w:r>
    </w:p>
    <w:p w:rsidR="002D0007" w:rsidRPr="00C20D19" w:rsidRDefault="002D0007" w:rsidP="00EE0388">
      <w:pPr>
        <w:autoSpaceDE w:val="0"/>
        <w:ind w:firstLine="567"/>
        <w:jc w:val="both"/>
        <w:rPr>
          <w:lang w:val="uk-UA"/>
        </w:rPr>
      </w:pPr>
      <w:r w:rsidRPr="00C20D19">
        <w:rPr>
          <w:lang w:val="uk-UA"/>
        </w:rPr>
        <w:t>6.2.2. за погодженням з начальником Управління затверджує в установленому порядку структуру та штатний розпис Центру в межах граничної чисельності працівників та фонду оплати праці;</w:t>
      </w:r>
    </w:p>
    <w:p w:rsidR="002D0007" w:rsidRPr="00C20D19" w:rsidRDefault="002D0007" w:rsidP="00EE0388">
      <w:pPr>
        <w:autoSpaceDE w:val="0"/>
        <w:ind w:firstLine="567"/>
        <w:jc w:val="both"/>
        <w:rPr>
          <w:lang w:val="uk-UA"/>
        </w:rPr>
      </w:pPr>
      <w:r w:rsidRPr="00C20D19">
        <w:rPr>
          <w:lang w:val="uk-UA"/>
        </w:rPr>
        <w:t>6.2.3. затверджує положення про структурні підрозділи Центру та посадові інструкції його працівників;</w:t>
      </w:r>
    </w:p>
    <w:p w:rsidR="002D0007" w:rsidRPr="00C20D19" w:rsidRDefault="002D0007" w:rsidP="00EE0388">
      <w:pPr>
        <w:autoSpaceDE w:val="0"/>
        <w:ind w:firstLine="567"/>
        <w:jc w:val="both"/>
        <w:rPr>
          <w:lang w:val="uk-UA"/>
        </w:rPr>
      </w:pPr>
      <w:r w:rsidRPr="00C20D19">
        <w:rPr>
          <w:lang w:val="uk-UA"/>
        </w:rPr>
        <w:t xml:space="preserve">6.2.4. видає в межах своїх повноважень </w:t>
      </w:r>
      <w:r w:rsidRPr="00C20D19">
        <w:rPr>
          <w:color w:val="000000"/>
          <w:lang w:val="uk-UA"/>
        </w:rPr>
        <w:t>накази, організовує і контролює їх виконання;</w:t>
      </w:r>
    </w:p>
    <w:p w:rsidR="002D0007" w:rsidRPr="00C20D19" w:rsidRDefault="002D0007" w:rsidP="00EE0388">
      <w:pPr>
        <w:autoSpaceDE w:val="0"/>
        <w:ind w:firstLine="567"/>
        <w:jc w:val="both"/>
        <w:rPr>
          <w:lang w:val="uk-UA"/>
        </w:rPr>
      </w:pPr>
      <w:r w:rsidRPr="00C20D19">
        <w:rPr>
          <w:lang w:val="uk-UA"/>
        </w:rPr>
        <w:t>6.2.5. представляє Центр у відносинах з органами державної влади, органами місцевого самоврядування, підприємствами, установами та організаціями;</w:t>
      </w:r>
    </w:p>
    <w:p w:rsidR="002D0007" w:rsidRPr="00C20D19" w:rsidRDefault="002D0007" w:rsidP="00EE0388">
      <w:pPr>
        <w:autoSpaceDE w:val="0"/>
        <w:ind w:firstLine="567"/>
        <w:jc w:val="both"/>
        <w:rPr>
          <w:lang w:val="uk-UA"/>
        </w:rPr>
      </w:pPr>
      <w:r w:rsidRPr="00C20D19">
        <w:rPr>
          <w:lang w:val="uk-UA"/>
        </w:rPr>
        <w:t>6.2.6. проводить особистий прийом громадян з питань, що належать до компетенції Центру;</w:t>
      </w:r>
    </w:p>
    <w:p w:rsidR="002D0007" w:rsidRPr="00C20D19" w:rsidRDefault="002D0007" w:rsidP="00EE0388">
      <w:pPr>
        <w:autoSpaceDE w:val="0"/>
        <w:ind w:firstLine="567"/>
        <w:jc w:val="both"/>
        <w:rPr>
          <w:lang w:val="uk-UA"/>
        </w:rPr>
      </w:pPr>
      <w:r w:rsidRPr="00C20D19">
        <w:rPr>
          <w:lang w:val="uk-UA"/>
        </w:rPr>
        <w:t>6.2.7. розпоряджається в установленому порядку майном і коштами Центру;</w:t>
      </w:r>
    </w:p>
    <w:p w:rsidR="002D0007" w:rsidRPr="00C20D19" w:rsidRDefault="002D0007" w:rsidP="00EE0388">
      <w:pPr>
        <w:autoSpaceDE w:val="0"/>
        <w:ind w:firstLine="567"/>
        <w:jc w:val="both"/>
        <w:rPr>
          <w:lang w:val="uk-UA"/>
        </w:rPr>
      </w:pPr>
      <w:r w:rsidRPr="00C20D19">
        <w:rPr>
          <w:lang w:val="uk-UA"/>
        </w:rPr>
        <w:t>6.2.8 утворює в Центрі атестаційну комісію, сприяє підвищенню кваліфікації працівників Центру;</w:t>
      </w:r>
    </w:p>
    <w:p w:rsidR="002D0007" w:rsidRPr="00C20D19" w:rsidRDefault="002D0007" w:rsidP="00EE0388">
      <w:pPr>
        <w:autoSpaceDE w:val="0"/>
        <w:ind w:firstLine="567"/>
        <w:jc w:val="both"/>
        <w:rPr>
          <w:lang w:val="uk-UA"/>
        </w:rPr>
      </w:pPr>
      <w:r w:rsidRPr="00C20D19">
        <w:rPr>
          <w:lang w:val="uk-UA"/>
        </w:rPr>
        <w:t>6.2.9. призначає на посаду та звільняє з посади працівників Центру;</w:t>
      </w:r>
    </w:p>
    <w:p w:rsidR="002D0007" w:rsidRPr="00C20D19" w:rsidRDefault="002D0007" w:rsidP="00EE0388">
      <w:pPr>
        <w:autoSpaceDE w:val="0"/>
        <w:ind w:firstLine="567"/>
        <w:jc w:val="both"/>
        <w:rPr>
          <w:lang w:val="uk-UA"/>
        </w:rPr>
      </w:pPr>
      <w:r w:rsidRPr="00C20D19">
        <w:rPr>
          <w:lang w:val="uk-UA"/>
        </w:rPr>
        <w:t>6.2.10. приймає рішення щодо заохочення та притягнення до дисциплінарної відповідальності працівників Центру.</w:t>
      </w:r>
    </w:p>
    <w:p w:rsidR="002D0007" w:rsidRPr="00C20D19" w:rsidRDefault="002D0007" w:rsidP="00EE0388">
      <w:pPr>
        <w:autoSpaceDE w:val="0"/>
        <w:jc w:val="both"/>
        <w:rPr>
          <w:b/>
          <w:bCs/>
          <w:lang w:val="uk-UA"/>
        </w:rPr>
      </w:pPr>
    </w:p>
    <w:p w:rsidR="002D0007" w:rsidRPr="00C20D19" w:rsidRDefault="002D0007" w:rsidP="00EE0388">
      <w:pPr>
        <w:autoSpaceDE w:val="0"/>
        <w:ind w:firstLine="567"/>
        <w:jc w:val="center"/>
        <w:rPr>
          <w:lang w:val="uk-UA"/>
        </w:rPr>
      </w:pPr>
      <w:r w:rsidRPr="00C20D19">
        <w:rPr>
          <w:b/>
          <w:bCs/>
          <w:lang w:val="uk-UA"/>
        </w:rPr>
        <w:t>7. Реорганізація та ліквідація Центру</w:t>
      </w:r>
    </w:p>
    <w:p w:rsidR="002D0007" w:rsidRPr="00C20D19" w:rsidRDefault="002D0007" w:rsidP="00EE0388">
      <w:pPr>
        <w:tabs>
          <w:tab w:val="left" w:pos="4305"/>
        </w:tabs>
        <w:autoSpaceDE w:val="0"/>
        <w:ind w:firstLine="567"/>
        <w:jc w:val="both"/>
        <w:rPr>
          <w:lang w:val="uk-UA"/>
        </w:rPr>
      </w:pPr>
      <w:r w:rsidRPr="00C20D19">
        <w:rPr>
          <w:lang w:val="uk-UA"/>
        </w:rPr>
        <w:t>7.1.</w:t>
      </w:r>
      <w:r w:rsidRPr="00C20D19">
        <w:rPr>
          <w:b/>
          <w:bCs/>
          <w:lang w:val="uk-UA"/>
        </w:rPr>
        <w:t xml:space="preserve"> </w:t>
      </w:r>
      <w:r w:rsidRPr="00C20D19">
        <w:rPr>
          <w:lang w:val="uk-UA"/>
        </w:rPr>
        <w:t>Ліквідація та реорганізація Центру проводиться  відповідно до вимог чинного законодавства.</w:t>
      </w:r>
    </w:p>
    <w:p w:rsidR="002D0007" w:rsidRPr="00C20D19" w:rsidRDefault="002D0007" w:rsidP="00EE0388">
      <w:pPr>
        <w:autoSpaceDE w:val="0"/>
        <w:ind w:firstLine="567"/>
        <w:jc w:val="both"/>
        <w:rPr>
          <w:lang w:val="uk-UA"/>
        </w:rPr>
      </w:pPr>
      <w:r w:rsidRPr="00C20D19">
        <w:rPr>
          <w:lang w:val="uk-UA"/>
        </w:rPr>
        <w:t>7.2  У разі припинення Центру (у разі ліквідації, злиття, поділу,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5842FF" w:rsidRPr="00C20D19" w:rsidRDefault="005842FF" w:rsidP="00EE0388">
      <w:pPr>
        <w:autoSpaceDE w:val="0"/>
        <w:jc w:val="both"/>
        <w:rPr>
          <w:lang w:val="uk-UA"/>
        </w:rPr>
      </w:pPr>
    </w:p>
    <w:p w:rsidR="005842FF" w:rsidRPr="00C20D19" w:rsidRDefault="005842FF" w:rsidP="00EE0388">
      <w:pPr>
        <w:autoSpaceDE w:val="0"/>
        <w:jc w:val="both"/>
        <w:rPr>
          <w:lang w:val="uk-UA"/>
        </w:rPr>
      </w:pPr>
    </w:p>
    <w:p w:rsidR="005842FF" w:rsidRPr="00C20D19" w:rsidRDefault="00BC3964" w:rsidP="00EE0388">
      <w:pPr>
        <w:autoSpaceDE w:val="0"/>
        <w:jc w:val="both"/>
        <w:rPr>
          <w:lang w:val="uk-UA"/>
        </w:rPr>
      </w:pPr>
      <w:r w:rsidRPr="00C20D19">
        <w:rPr>
          <w:lang w:val="uk-UA"/>
        </w:rPr>
        <w:t xml:space="preserve">Секретар </w:t>
      </w:r>
      <w:r w:rsidR="005842FF" w:rsidRPr="00C20D19">
        <w:rPr>
          <w:lang w:val="uk-UA"/>
        </w:rPr>
        <w:t xml:space="preserve">міської </w:t>
      </w:r>
      <w:r w:rsidRPr="00C20D19">
        <w:rPr>
          <w:lang w:val="uk-UA"/>
        </w:rPr>
        <w:t xml:space="preserve"> </w:t>
      </w:r>
      <w:r w:rsidR="00EE0388" w:rsidRPr="00C20D19">
        <w:rPr>
          <w:lang w:val="uk-UA"/>
        </w:rPr>
        <w:t>ради</w:t>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Pr="00C20D19">
        <w:rPr>
          <w:lang w:val="uk-UA"/>
        </w:rPr>
        <w:t>В</w:t>
      </w:r>
      <w:r w:rsidR="00EE0388" w:rsidRPr="00C20D19">
        <w:rPr>
          <w:lang w:val="uk-UA"/>
        </w:rPr>
        <w:t>.</w:t>
      </w:r>
      <w:r w:rsidRPr="00C20D19">
        <w:rPr>
          <w:lang w:val="uk-UA"/>
        </w:rPr>
        <w:t>ДІДЕНКО</w:t>
      </w:r>
    </w:p>
    <w:p w:rsidR="002D0007" w:rsidRPr="00C20D19" w:rsidRDefault="002D0007" w:rsidP="00EE0388">
      <w:pPr>
        <w:autoSpaceDE w:val="0"/>
        <w:jc w:val="both"/>
        <w:rPr>
          <w:lang w:val="uk-UA"/>
        </w:rPr>
      </w:pPr>
    </w:p>
    <w:p w:rsidR="002D0007" w:rsidRPr="00C20D19" w:rsidRDefault="002D0007" w:rsidP="00EE0388">
      <w:pPr>
        <w:autoSpaceDE w:val="0"/>
        <w:jc w:val="both"/>
        <w:rPr>
          <w:lang w:val="uk-UA"/>
        </w:rPr>
      </w:pPr>
    </w:p>
    <w:p w:rsidR="002D0007" w:rsidRPr="00C20D19" w:rsidRDefault="002D0007" w:rsidP="00EE0388">
      <w:pPr>
        <w:autoSpaceDE w:val="0"/>
        <w:jc w:val="both"/>
        <w:rPr>
          <w:lang w:val="uk-UA"/>
        </w:rPr>
      </w:pPr>
      <w:r w:rsidRPr="00C20D19">
        <w:rPr>
          <w:lang w:val="uk-UA"/>
        </w:rPr>
        <w:t>Директор Хмельницького міського</w:t>
      </w:r>
    </w:p>
    <w:p w:rsidR="00EE0388" w:rsidRPr="00C20D19" w:rsidRDefault="002D0007" w:rsidP="00EE0388">
      <w:pPr>
        <w:autoSpaceDE w:val="0"/>
        <w:jc w:val="both"/>
        <w:rPr>
          <w:color w:val="000000"/>
          <w:lang w:val="uk-UA"/>
        </w:rPr>
      </w:pPr>
      <w:r w:rsidRPr="00C20D19">
        <w:rPr>
          <w:lang w:val="uk-UA"/>
        </w:rPr>
        <w:t xml:space="preserve">Центру соціальних служб для сім'ї, </w:t>
      </w:r>
      <w:r w:rsidRPr="00C20D19">
        <w:rPr>
          <w:color w:val="000000"/>
          <w:lang w:val="uk-UA"/>
        </w:rPr>
        <w:t>дітей та молоді</w:t>
      </w:r>
      <w:r w:rsidRPr="00C20D19">
        <w:rPr>
          <w:color w:val="000000"/>
          <w:lang w:val="uk-UA"/>
        </w:rPr>
        <w:tab/>
      </w:r>
      <w:r w:rsidR="00EE0388" w:rsidRPr="00C20D19">
        <w:rPr>
          <w:color w:val="000000"/>
          <w:lang w:val="uk-UA"/>
        </w:rPr>
        <w:tab/>
      </w:r>
      <w:r w:rsidR="00EE0388" w:rsidRPr="00C20D19">
        <w:rPr>
          <w:color w:val="000000"/>
          <w:lang w:val="uk-UA"/>
        </w:rPr>
        <w:tab/>
      </w:r>
      <w:r w:rsidR="00EE0388" w:rsidRPr="00C20D19">
        <w:rPr>
          <w:color w:val="000000"/>
          <w:lang w:val="uk-UA"/>
        </w:rPr>
        <w:tab/>
      </w:r>
      <w:r w:rsidRPr="00C20D19">
        <w:rPr>
          <w:color w:val="000000"/>
          <w:lang w:val="uk-UA"/>
        </w:rPr>
        <w:t>М</w:t>
      </w:r>
      <w:r w:rsidR="00EE0388" w:rsidRPr="00C20D19">
        <w:rPr>
          <w:color w:val="000000"/>
          <w:lang w:val="uk-UA"/>
        </w:rPr>
        <w:t>.</w:t>
      </w:r>
      <w:r w:rsidRPr="00C20D19">
        <w:rPr>
          <w:color w:val="000000"/>
          <w:lang w:val="uk-UA"/>
        </w:rPr>
        <w:t>ЛЮБЕЦЬКА</w:t>
      </w:r>
    </w:p>
    <w:p w:rsidR="00EE0388" w:rsidRPr="00C20D19" w:rsidRDefault="00EE0388" w:rsidP="00EE0388">
      <w:pPr>
        <w:autoSpaceDE w:val="0"/>
        <w:jc w:val="both"/>
        <w:rPr>
          <w:color w:val="000000"/>
          <w:lang w:val="uk-UA"/>
        </w:rPr>
      </w:pPr>
    </w:p>
    <w:p w:rsidR="00EE0388" w:rsidRPr="00C20D19" w:rsidRDefault="00EE0388" w:rsidP="00EE0388">
      <w:pPr>
        <w:autoSpaceDE w:val="0"/>
        <w:jc w:val="both"/>
        <w:rPr>
          <w:color w:val="000000"/>
          <w:lang w:val="uk-UA"/>
        </w:rPr>
        <w:sectPr w:rsidR="00EE0388" w:rsidRPr="00C20D19" w:rsidSect="008C670D">
          <w:pgSz w:w="11907" w:h="16839" w:code="9"/>
          <w:pgMar w:top="1134" w:right="850" w:bottom="1134" w:left="1418" w:header="720" w:footer="720" w:gutter="0"/>
          <w:cols w:space="720"/>
          <w:docGrid w:linePitch="360"/>
        </w:sectPr>
      </w:pPr>
    </w:p>
    <w:p w:rsidR="00EE0388" w:rsidRPr="00C20D19" w:rsidRDefault="00EE0388" w:rsidP="00EE0388">
      <w:pPr>
        <w:jc w:val="right"/>
        <w:rPr>
          <w:i/>
          <w:color w:val="000000"/>
          <w:lang w:val="uk-UA"/>
        </w:rPr>
      </w:pPr>
      <w:r w:rsidRPr="00C20D19">
        <w:rPr>
          <w:i/>
          <w:color w:val="000000"/>
          <w:lang w:val="uk-UA"/>
        </w:rPr>
        <w:t>Додаток</w:t>
      </w:r>
      <w:r w:rsidRPr="00C20D19">
        <w:rPr>
          <w:i/>
          <w:color w:val="000000"/>
          <w:lang w:val="uk-UA"/>
        </w:rPr>
        <w:t xml:space="preserve"> 2</w:t>
      </w:r>
    </w:p>
    <w:p w:rsidR="00EE0388" w:rsidRPr="00C20D19" w:rsidRDefault="00EE0388" w:rsidP="00EE0388">
      <w:pPr>
        <w:jc w:val="right"/>
        <w:rPr>
          <w:i/>
          <w:color w:val="000000"/>
          <w:lang w:val="uk-UA"/>
        </w:rPr>
      </w:pPr>
      <w:r w:rsidRPr="00C20D19">
        <w:rPr>
          <w:i/>
          <w:color w:val="000000"/>
          <w:lang w:val="uk-UA"/>
        </w:rPr>
        <w:t>до рішення сесії міської ради</w:t>
      </w:r>
    </w:p>
    <w:p w:rsidR="00EE0388" w:rsidRPr="00C20D19" w:rsidRDefault="00EE0388" w:rsidP="00EE0388">
      <w:pPr>
        <w:jc w:val="right"/>
        <w:rPr>
          <w:i/>
          <w:color w:val="000000"/>
          <w:lang w:val="uk-UA"/>
        </w:rPr>
      </w:pPr>
      <w:r w:rsidRPr="00C20D19">
        <w:rPr>
          <w:i/>
          <w:color w:val="000000"/>
          <w:lang w:val="uk-UA"/>
        </w:rPr>
        <w:t>від 21.04.2021 №59</w:t>
      </w:r>
    </w:p>
    <w:p w:rsidR="00EE0388" w:rsidRPr="00EE0388" w:rsidRDefault="00EE0388" w:rsidP="00EE0388">
      <w:pPr>
        <w:widowControl w:val="0"/>
        <w:rPr>
          <w:i/>
          <w:sz w:val="26"/>
          <w:lang w:val="uk-UA" w:eastAsia="en-US"/>
        </w:rPr>
      </w:pPr>
    </w:p>
    <w:p w:rsidR="00EE0388" w:rsidRPr="00C20D19"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rPr>
          <w:i/>
          <w:sz w:val="26"/>
          <w:lang w:val="uk-UA" w:eastAsia="en-US"/>
        </w:rPr>
      </w:pPr>
    </w:p>
    <w:p w:rsidR="00EE0388" w:rsidRPr="00EE0388" w:rsidRDefault="00EE0388" w:rsidP="00EE0388">
      <w:pPr>
        <w:widowControl w:val="0"/>
        <w:tabs>
          <w:tab w:val="num" w:pos="0"/>
        </w:tabs>
        <w:ind w:left="692" w:right="681"/>
        <w:jc w:val="center"/>
        <w:outlineLvl w:val="0"/>
        <w:rPr>
          <w:b/>
          <w:bCs/>
          <w:sz w:val="36"/>
          <w:szCs w:val="36"/>
          <w:lang w:val="uk-UA" w:eastAsia="en-US"/>
        </w:rPr>
      </w:pPr>
      <w:r w:rsidRPr="00EE0388">
        <w:rPr>
          <w:b/>
          <w:bCs/>
          <w:sz w:val="36"/>
          <w:szCs w:val="36"/>
          <w:lang w:val="uk-UA" w:eastAsia="en-US"/>
        </w:rPr>
        <w:t>ПОЛОЖЕННЯ</w:t>
      </w:r>
    </w:p>
    <w:p w:rsidR="00EE0388" w:rsidRPr="00EE0388" w:rsidRDefault="00EE0388" w:rsidP="00EE0388">
      <w:pPr>
        <w:widowControl w:val="0"/>
        <w:ind w:left="692" w:right="682"/>
        <w:jc w:val="center"/>
        <w:rPr>
          <w:sz w:val="22"/>
          <w:szCs w:val="22"/>
          <w:lang w:val="uk-UA" w:eastAsia="en-US"/>
        </w:rPr>
      </w:pPr>
      <w:r w:rsidRPr="00EE0388">
        <w:rPr>
          <w:b/>
          <w:sz w:val="36"/>
          <w:szCs w:val="22"/>
          <w:lang w:val="uk-UA" w:eastAsia="en-US"/>
        </w:rPr>
        <w:t>міського Центру по роботі з дітьми та підлітками за місцем проживання</w:t>
      </w:r>
    </w:p>
    <w:p w:rsidR="00EE0388" w:rsidRPr="00C20D19" w:rsidRDefault="00EE0388" w:rsidP="00EE0388">
      <w:pPr>
        <w:widowControl w:val="0"/>
        <w:tabs>
          <w:tab w:val="num" w:pos="0"/>
        </w:tabs>
        <w:ind w:left="692" w:right="682"/>
        <w:jc w:val="center"/>
        <w:outlineLvl w:val="0"/>
        <w:rPr>
          <w:b/>
          <w:bCs/>
          <w:sz w:val="36"/>
          <w:szCs w:val="36"/>
          <w:lang w:val="uk-UA" w:eastAsia="en-US"/>
        </w:rPr>
      </w:pPr>
      <w:r w:rsidRPr="00EE0388">
        <w:rPr>
          <w:b/>
          <w:bCs/>
          <w:sz w:val="36"/>
          <w:szCs w:val="36"/>
          <w:lang w:val="uk-UA" w:eastAsia="en-US"/>
        </w:rPr>
        <w:t>(нова редакція)</w:t>
      </w:r>
    </w:p>
    <w:p w:rsidR="00EE0388" w:rsidRPr="00EE0388" w:rsidRDefault="00EE0388" w:rsidP="00EE0388">
      <w:pPr>
        <w:widowControl w:val="0"/>
        <w:tabs>
          <w:tab w:val="num" w:pos="0"/>
        </w:tabs>
        <w:ind w:right="682"/>
        <w:outlineLvl w:val="0"/>
        <w:rPr>
          <w:b/>
          <w:bCs/>
          <w:szCs w:val="36"/>
          <w:lang w:val="uk-UA" w:eastAsia="en-US"/>
        </w:rPr>
      </w:pPr>
    </w:p>
    <w:p w:rsidR="00EE0388" w:rsidRPr="00C20D19" w:rsidRDefault="00EE0388" w:rsidP="00EE0388">
      <w:pPr>
        <w:widowControl w:val="0"/>
        <w:tabs>
          <w:tab w:val="num" w:pos="0"/>
        </w:tabs>
        <w:ind w:left="692" w:right="682"/>
        <w:jc w:val="center"/>
        <w:outlineLvl w:val="0"/>
        <w:rPr>
          <w:b/>
          <w:bCs/>
          <w:sz w:val="36"/>
          <w:szCs w:val="36"/>
          <w:lang w:val="uk-UA" w:eastAsia="en-US"/>
        </w:rPr>
        <w:sectPr w:rsidR="00EE0388" w:rsidRPr="00C20D19" w:rsidSect="00EE0388">
          <w:pgSz w:w="11906" w:h="16838"/>
          <w:pgMar w:top="851" w:right="567" w:bottom="567" w:left="1701" w:header="708" w:footer="708" w:gutter="0"/>
          <w:cols w:space="720"/>
          <w:docGrid w:linePitch="100"/>
        </w:sectPr>
      </w:pPr>
    </w:p>
    <w:p w:rsidR="00EE0388" w:rsidRPr="00EE0388" w:rsidRDefault="00EE0388" w:rsidP="00EE0388">
      <w:pPr>
        <w:widowControl w:val="0"/>
        <w:numPr>
          <w:ilvl w:val="0"/>
          <w:numId w:val="1"/>
        </w:numPr>
        <w:tabs>
          <w:tab w:val="left" w:pos="3957"/>
        </w:tabs>
        <w:ind w:left="3957" w:hanging="240"/>
        <w:jc w:val="both"/>
        <w:outlineLvl w:val="1"/>
        <w:rPr>
          <w:b/>
          <w:bCs/>
          <w:lang w:val="uk-UA" w:eastAsia="en-US"/>
        </w:rPr>
      </w:pPr>
      <w:r w:rsidRPr="00EE0388">
        <w:rPr>
          <w:b/>
          <w:bCs/>
          <w:lang w:val="uk-UA" w:eastAsia="en-US"/>
        </w:rPr>
        <w:t>Загальні</w:t>
      </w:r>
      <w:r w:rsidRPr="00EE0388">
        <w:rPr>
          <w:b/>
          <w:bCs/>
          <w:spacing w:val="-1"/>
          <w:lang w:val="uk-UA" w:eastAsia="en-US"/>
        </w:rPr>
        <w:t xml:space="preserve"> </w:t>
      </w:r>
      <w:r w:rsidRPr="00EE0388">
        <w:rPr>
          <w:b/>
          <w:bCs/>
          <w:lang w:val="uk-UA" w:eastAsia="en-US"/>
        </w:rPr>
        <w:t>положення</w:t>
      </w:r>
    </w:p>
    <w:p w:rsidR="00EE0388" w:rsidRPr="00EE0388" w:rsidRDefault="00EE0388" w:rsidP="00EE0388">
      <w:pPr>
        <w:widowControl w:val="0"/>
        <w:ind w:firstLine="567"/>
        <w:jc w:val="both"/>
        <w:rPr>
          <w:sz w:val="22"/>
          <w:szCs w:val="22"/>
          <w:lang w:val="uk-UA" w:eastAsia="en-US"/>
        </w:rPr>
      </w:pPr>
      <w:r w:rsidRPr="00C20D19">
        <w:rPr>
          <w:szCs w:val="22"/>
          <w:lang w:val="uk-UA" w:eastAsia="en-US"/>
        </w:rPr>
        <w:t xml:space="preserve">1.1. </w:t>
      </w:r>
      <w:r w:rsidRPr="00EE0388">
        <w:rPr>
          <w:szCs w:val="22"/>
          <w:lang w:val="uk-UA" w:eastAsia="en-US"/>
        </w:rPr>
        <w:t>Міський Центр по роботі з дітьми та підлітками за місцем проживання (надалі -  Центр) створений розпорядженням міської адміністрації Хмельницької міської Ради народних депутатів №1077 від 14.05.1993 року. Центр утворений на основі комунальної форми власності, є комунальною установою та підпорядкований управлінню молоді та спорту Хмельницької міської</w:t>
      </w:r>
      <w:r w:rsidRPr="00EE0388">
        <w:rPr>
          <w:spacing w:val="-6"/>
          <w:szCs w:val="22"/>
          <w:lang w:val="uk-UA" w:eastAsia="en-US"/>
        </w:rPr>
        <w:t xml:space="preserve"> </w:t>
      </w:r>
      <w:r w:rsidRPr="00EE0388">
        <w:rPr>
          <w:szCs w:val="22"/>
          <w:lang w:val="uk-UA" w:eastAsia="en-US"/>
        </w:rPr>
        <w:t>ради.</w:t>
      </w:r>
    </w:p>
    <w:p w:rsidR="00EE0388" w:rsidRPr="00EE0388" w:rsidRDefault="00EE0388" w:rsidP="00EE0388">
      <w:pPr>
        <w:widowControl w:val="0"/>
        <w:tabs>
          <w:tab w:val="left" w:pos="1175"/>
        </w:tabs>
        <w:ind w:firstLine="567"/>
        <w:jc w:val="both"/>
        <w:rPr>
          <w:sz w:val="22"/>
          <w:szCs w:val="22"/>
          <w:lang w:val="uk-UA" w:eastAsia="en-US"/>
        </w:rPr>
      </w:pPr>
      <w:r w:rsidRPr="00C20D19">
        <w:rPr>
          <w:szCs w:val="22"/>
          <w:lang w:val="uk-UA" w:eastAsia="en-US"/>
        </w:rPr>
        <w:t xml:space="preserve">1.2 </w:t>
      </w:r>
      <w:r w:rsidRPr="00EE0388">
        <w:rPr>
          <w:szCs w:val="22"/>
          <w:lang w:val="uk-UA" w:eastAsia="en-US"/>
        </w:rPr>
        <w:t>Центр у своїй діяльності керується Конституцією України, законами України, указами Президента України, актами Кабінету Міністрів України, іншими нормативно- правовими актами, рішеннями Хмельницької міської ради та її виконавчого комітету, розпорядженнями міського голови, наказами начальника управління молоді та спорту, а також цим</w:t>
      </w:r>
      <w:r w:rsidRPr="00EE0388">
        <w:rPr>
          <w:spacing w:val="-2"/>
          <w:szCs w:val="22"/>
          <w:lang w:val="uk-UA" w:eastAsia="en-US"/>
        </w:rPr>
        <w:t xml:space="preserve"> </w:t>
      </w:r>
      <w:r w:rsidRPr="00EE0388">
        <w:rPr>
          <w:szCs w:val="22"/>
          <w:lang w:val="uk-UA" w:eastAsia="en-US"/>
        </w:rPr>
        <w:t>Положенням.</w:t>
      </w:r>
    </w:p>
    <w:p w:rsidR="00EE0388" w:rsidRPr="00EE0388" w:rsidRDefault="00EE0388" w:rsidP="00EE0388">
      <w:pPr>
        <w:widowControl w:val="0"/>
        <w:tabs>
          <w:tab w:val="left" w:pos="1194"/>
        </w:tabs>
        <w:ind w:firstLine="567"/>
        <w:jc w:val="both"/>
        <w:rPr>
          <w:sz w:val="22"/>
          <w:szCs w:val="22"/>
          <w:lang w:val="uk-UA" w:eastAsia="en-US"/>
        </w:rPr>
      </w:pPr>
      <w:r w:rsidRPr="00C20D19">
        <w:rPr>
          <w:szCs w:val="22"/>
          <w:lang w:val="uk-UA" w:eastAsia="en-US"/>
        </w:rPr>
        <w:t xml:space="preserve">1.3. </w:t>
      </w:r>
      <w:r w:rsidRPr="00EE0388">
        <w:rPr>
          <w:szCs w:val="22"/>
          <w:lang w:val="uk-UA" w:eastAsia="en-US"/>
        </w:rPr>
        <w:t xml:space="preserve">Центр забезпечує реалізацію молодіжної політики та розвитку фізичної культури і спорту, </w:t>
      </w:r>
      <w:r w:rsidRPr="00EE0388">
        <w:rPr>
          <w:color w:val="000000"/>
          <w:szCs w:val="22"/>
          <w:lang w:val="uk-UA" w:eastAsia="en-US"/>
        </w:rPr>
        <w:t>соціального</w:t>
      </w:r>
      <w:r w:rsidRPr="00EE0388">
        <w:rPr>
          <w:szCs w:val="22"/>
          <w:lang w:val="uk-UA" w:eastAsia="en-US"/>
        </w:rPr>
        <w:t xml:space="preserve"> розвитку дітей та підлітків за місцем проживання на території Хмельницької міської територіальної громади.</w:t>
      </w:r>
    </w:p>
    <w:p w:rsidR="00EE0388" w:rsidRPr="00EE0388" w:rsidRDefault="00EE0388" w:rsidP="00EE0388">
      <w:pPr>
        <w:widowControl w:val="0"/>
        <w:tabs>
          <w:tab w:val="left" w:pos="1170"/>
        </w:tabs>
        <w:ind w:firstLine="567"/>
        <w:jc w:val="both"/>
        <w:rPr>
          <w:sz w:val="22"/>
          <w:szCs w:val="22"/>
          <w:lang w:val="uk-UA" w:eastAsia="en-US"/>
        </w:rPr>
      </w:pPr>
      <w:r w:rsidRPr="00C20D19">
        <w:rPr>
          <w:szCs w:val="22"/>
          <w:lang w:val="uk-UA" w:eastAsia="en-US"/>
        </w:rPr>
        <w:t xml:space="preserve">1.4. </w:t>
      </w:r>
      <w:r w:rsidRPr="00EE0388">
        <w:rPr>
          <w:szCs w:val="22"/>
          <w:lang w:val="uk-UA" w:eastAsia="en-US"/>
        </w:rPr>
        <w:t xml:space="preserve">До сфери діяльності Центру належать підліткові клуби за місцем проживання різнопрофільного напрямку, що здійснюють творчу, культурно-мистецьку, спортивну роботу в </w:t>
      </w:r>
      <w:proofErr w:type="spellStart"/>
      <w:r w:rsidRPr="00EE0388">
        <w:rPr>
          <w:szCs w:val="22"/>
          <w:lang w:val="uk-UA" w:eastAsia="en-US"/>
        </w:rPr>
        <w:t>позанавчальний</w:t>
      </w:r>
      <w:proofErr w:type="spellEnd"/>
      <w:r w:rsidRPr="00EE0388">
        <w:rPr>
          <w:szCs w:val="22"/>
          <w:lang w:val="uk-UA" w:eastAsia="en-US"/>
        </w:rPr>
        <w:t xml:space="preserve"> час з метою виховання національно-свідомого та фізично-здорового молодого</w:t>
      </w:r>
      <w:r w:rsidRPr="00EE0388">
        <w:rPr>
          <w:spacing w:val="-1"/>
          <w:szCs w:val="22"/>
          <w:lang w:val="uk-UA" w:eastAsia="en-US"/>
        </w:rPr>
        <w:t xml:space="preserve"> </w:t>
      </w:r>
      <w:r w:rsidRPr="00EE0388">
        <w:rPr>
          <w:szCs w:val="22"/>
          <w:lang w:val="uk-UA" w:eastAsia="en-US"/>
        </w:rPr>
        <w:t>покоління.</w:t>
      </w:r>
    </w:p>
    <w:p w:rsidR="00EE0388" w:rsidRPr="00EE0388" w:rsidRDefault="00EE0388" w:rsidP="00EE0388">
      <w:pPr>
        <w:widowControl w:val="0"/>
        <w:tabs>
          <w:tab w:val="left" w:pos="1168"/>
        </w:tabs>
        <w:ind w:firstLine="567"/>
        <w:jc w:val="both"/>
        <w:rPr>
          <w:sz w:val="22"/>
          <w:szCs w:val="22"/>
          <w:lang w:val="uk-UA" w:eastAsia="en-US"/>
        </w:rPr>
      </w:pPr>
      <w:r w:rsidRPr="00C20D19">
        <w:rPr>
          <w:szCs w:val="22"/>
          <w:lang w:val="uk-UA" w:eastAsia="en-US"/>
        </w:rPr>
        <w:t xml:space="preserve">1.5. </w:t>
      </w:r>
      <w:r w:rsidRPr="00EE0388">
        <w:rPr>
          <w:szCs w:val="22"/>
          <w:lang w:val="uk-UA" w:eastAsia="en-US"/>
        </w:rPr>
        <w:t>Центр є юридичною особою, має самостійний баланс, розрахункові рахунки в установах Державно</w:t>
      </w:r>
      <w:r w:rsidRPr="00EE0388">
        <w:rPr>
          <w:color w:val="000000"/>
          <w:szCs w:val="22"/>
          <w:lang w:val="uk-UA" w:eastAsia="en-US"/>
        </w:rPr>
        <w:t>ї</w:t>
      </w:r>
      <w:r w:rsidRPr="00EE0388">
        <w:rPr>
          <w:szCs w:val="22"/>
          <w:lang w:val="uk-UA" w:eastAsia="en-US"/>
        </w:rPr>
        <w:t xml:space="preserve"> казначейської служби, печатку, штамп та бланк із своїм</w:t>
      </w:r>
      <w:r w:rsidRPr="00EE0388">
        <w:rPr>
          <w:spacing w:val="-2"/>
          <w:szCs w:val="22"/>
          <w:lang w:val="uk-UA" w:eastAsia="en-US"/>
        </w:rPr>
        <w:t xml:space="preserve"> </w:t>
      </w:r>
      <w:r w:rsidRPr="00EE0388">
        <w:rPr>
          <w:szCs w:val="22"/>
          <w:lang w:val="uk-UA" w:eastAsia="en-US"/>
        </w:rPr>
        <w:t>найменуванням.</w:t>
      </w:r>
    </w:p>
    <w:p w:rsidR="00EE0388" w:rsidRPr="00EE0388" w:rsidRDefault="00EE0388" w:rsidP="00EE0388">
      <w:pPr>
        <w:widowControl w:val="0"/>
        <w:tabs>
          <w:tab w:val="left" w:pos="1106"/>
        </w:tabs>
        <w:ind w:firstLine="567"/>
        <w:jc w:val="both"/>
        <w:rPr>
          <w:sz w:val="22"/>
          <w:szCs w:val="22"/>
          <w:lang w:val="uk-UA" w:eastAsia="en-US"/>
        </w:rPr>
      </w:pPr>
      <w:r w:rsidRPr="00C20D19">
        <w:rPr>
          <w:szCs w:val="22"/>
          <w:lang w:val="uk-UA" w:eastAsia="en-US"/>
        </w:rPr>
        <w:t xml:space="preserve">1.6. </w:t>
      </w:r>
      <w:r w:rsidRPr="00EE0388">
        <w:rPr>
          <w:szCs w:val="22"/>
          <w:lang w:val="uk-UA" w:eastAsia="en-US"/>
        </w:rPr>
        <w:t>Юридична адреса: 29000, м. Хмельницький,</w:t>
      </w:r>
      <w:r w:rsidRPr="00EE0388">
        <w:rPr>
          <w:spacing w:val="-2"/>
          <w:szCs w:val="22"/>
          <w:lang w:val="uk-UA" w:eastAsia="en-US"/>
        </w:rPr>
        <w:t xml:space="preserve"> </w:t>
      </w:r>
      <w:r w:rsidRPr="00EE0388">
        <w:rPr>
          <w:szCs w:val="22"/>
          <w:lang w:val="uk-UA" w:eastAsia="en-US"/>
        </w:rPr>
        <w:t>вул. Соборна, 31.</w:t>
      </w:r>
    </w:p>
    <w:p w:rsidR="00EE0388" w:rsidRPr="00EE0388" w:rsidRDefault="00EE0388" w:rsidP="00EE0388">
      <w:pPr>
        <w:widowControl w:val="0"/>
        <w:tabs>
          <w:tab w:val="left" w:pos="1106"/>
        </w:tabs>
        <w:ind w:firstLine="567"/>
        <w:jc w:val="both"/>
        <w:rPr>
          <w:sz w:val="22"/>
          <w:szCs w:val="22"/>
          <w:lang w:val="uk-UA" w:eastAsia="en-US"/>
        </w:rPr>
      </w:pPr>
      <w:r w:rsidRPr="00C20D19">
        <w:rPr>
          <w:szCs w:val="22"/>
          <w:lang w:val="uk-UA" w:eastAsia="en-US"/>
        </w:rPr>
        <w:t xml:space="preserve">1.7. </w:t>
      </w:r>
      <w:r w:rsidRPr="00EE0388">
        <w:rPr>
          <w:szCs w:val="22"/>
          <w:lang w:val="uk-UA" w:eastAsia="en-US"/>
        </w:rPr>
        <w:t>Центр підпорядкований та підзвітний управлінню молоді та</w:t>
      </w:r>
      <w:r w:rsidRPr="00EE0388">
        <w:rPr>
          <w:spacing w:val="-7"/>
          <w:szCs w:val="22"/>
          <w:lang w:val="uk-UA" w:eastAsia="en-US"/>
        </w:rPr>
        <w:t xml:space="preserve"> </w:t>
      </w:r>
      <w:r w:rsidRPr="00EE0388">
        <w:rPr>
          <w:szCs w:val="22"/>
          <w:lang w:val="uk-UA" w:eastAsia="en-US"/>
        </w:rPr>
        <w:t>спорту Хмельницької міської ради.</w:t>
      </w:r>
    </w:p>
    <w:p w:rsidR="00EE0388" w:rsidRPr="00EE0388" w:rsidRDefault="00EE0388" w:rsidP="00EE0388">
      <w:pPr>
        <w:widowControl w:val="0"/>
        <w:tabs>
          <w:tab w:val="left" w:pos="1106"/>
        </w:tabs>
        <w:ind w:firstLine="567"/>
        <w:jc w:val="both"/>
        <w:rPr>
          <w:sz w:val="22"/>
          <w:szCs w:val="22"/>
          <w:lang w:val="uk-UA" w:eastAsia="en-US"/>
        </w:rPr>
      </w:pPr>
      <w:r w:rsidRPr="00C20D19">
        <w:rPr>
          <w:szCs w:val="22"/>
          <w:lang w:val="uk-UA" w:eastAsia="en-US"/>
        </w:rPr>
        <w:t xml:space="preserve">1.8. </w:t>
      </w:r>
      <w:r w:rsidRPr="00EE0388">
        <w:rPr>
          <w:szCs w:val="22"/>
          <w:lang w:val="uk-UA" w:eastAsia="en-US"/>
        </w:rPr>
        <w:t>Скорочена назва — МЦРДП.</w:t>
      </w:r>
    </w:p>
    <w:p w:rsidR="00EE0388" w:rsidRPr="00EE0388" w:rsidRDefault="00EE0388" w:rsidP="00EE0388">
      <w:pPr>
        <w:widowControl w:val="0"/>
        <w:tabs>
          <w:tab w:val="num" w:pos="0"/>
        </w:tabs>
        <w:rPr>
          <w:lang w:val="uk-UA" w:eastAsia="en-US"/>
        </w:rPr>
      </w:pPr>
    </w:p>
    <w:p w:rsidR="00EE0388" w:rsidRPr="00EE0388" w:rsidRDefault="00EE0388" w:rsidP="00EE0388">
      <w:pPr>
        <w:widowControl w:val="0"/>
        <w:numPr>
          <w:ilvl w:val="0"/>
          <w:numId w:val="1"/>
        </w:numPr>
        <w:tabs>
          <w:tab w:val="left" w:pos="3518"/>
        </w:tabs>
        <w:ind w:left="3517" w:hanging="241"/>
        <w:jc w:val="both"/>
        <w:outlineLvl w:val="1"/>
        <w:rPr>
          <w:b/>
          <w:bCs/>
          <w:lang w:val="uk-UA" w:eastAsia="en-US"/>
        </w:rPr>
      </w:pPr>
      <w:r w:rsidRPr="00EE0388">
        <w:rPr>
          <w:b/>
          <w:bCs/>
          <w:lang w:val="uk-UA" w:eastAsia="en-US"/>
        </w:rPr>
        <w:t>Завдання та функції</w:t>
      </w:r>
      <w:r w:rsidRPr="00EE0388">
        <w:rPr>
          <w:b/>
          <w:bCs/>
          <w:spacing w:val="-4"/>
          <w:lang w:val="uk-UA" w:eastAsia="en-US"/>
        </w:rPr>
        <w:t xml:space="preserve"> </w:t>
      </w:r>
      <w:r w:rsidRPr="00EE0388">
        <w:rPr>
          <w:b/>
          <w:bCs/>
          <w:lang w:val="uk-UA" w:eastAsia="en-US"/>
        </w:rPr>
        <w:t>Центру</w:t>
      </w:r>
    </w:p>
    <w:p w:rsidR="00EE0388" w:rsidRPr="00EE0388" w:rsidRDefault="00EE0388" w:rsidP="00D16A2F">
      <w:pPr>
        <w:widowControl w:val="0"/>
        <w:ind w:firstLine="567"/>
        <w:jc w:val="both"/>
        <w:rPr>
          <w:sz w:val="22"/>
          <w:szCs w:val="22"/>
          <w:lang w:val="uk-UA" w:eastAsia="en-US"/>
        </w:rPr>
      </w:pPr>
      <w:r w:rsidRPr="00C20D19">
        <w:rPr>
          <w:szCs w:val="22"/>
          <w:lang w:val="uk-UA" w:eastAsia="en-US"/>
        </w:rPr>
        <w:t xml:space="preserve">2.1. </w:t>
      </w:r>
      <w:r w:rsidRPr="00EE0388">
        <w:rPr>
          <w:szCs w:val="22"/>
          <w:lang w:val="uk-UA" w:eastAsia="en-US"/>
        </w:rPr>
        <w:t>Завданнями Центру</w:t>
      </w:r>
      <w:r w:rsidRPr="00EE0388">
        <w:rPr>
          <w:spacing w:val="-4"/>
          <w:szCs w:val="22"/>
          <w:lang w:val="uk-UA" w:eastAsia="en-US"/>
        </w:rPr>
        <w:t xml:space="preserve"> </w:t>
      </w:r>
      <w:r w:rsidRPr="00EE0388">
        <w:rPr>
          <w:szCs w:val="22"/>
          <w:lang w:val="uk-UA" w:eastAsia="en-US"/>
        </w:rPr>
        <w:t>є:</w:t>
      </w:r>
    </w:p>
    <w:p w:rsidR="00EE0388" w:rsidRPr="00EE0388" w:rsidRDefault="00EE0388" w:rsidP="00D16A2F">
      <w:pPr>
        <w:widowControl w:val="0"/>
        <w:ind w:firstLine="567"/>
        <w:jc w:val="both"/>
        <w:rPr>
          <w:sz w:val="22"/>
          <w:szCs w:val="22"/>
          <w:lang w:val="uk-UA" w:eastAsia="en-US"/>
        </w:rPr>
      </w:pPr>
      <w:r w:rsidRPr="00C20D19">
        <w:rPr>
          <w:szCs w:val="22"/>
          <w:lang w:val="uk-UA" w:eastAsia="en-US"/>
        </w:rPr>
        <w:t xml:space="preserve">2.1.1. </w:t>
      </w:r>
      <w:r w:rsidRPr="00EE0388">
        <w:rPr>
          <w:szCs w:val="22"/>
          <w:lang w:val="uk-UA" w:eastAsia="en-US"/>
        </w:rPr>
        <w:t>Створення умов для творчого, інтелектуального, духовного та фізичного розвитку дітей, підлітків та молоді у вільний від навчання час шляхом впровадження якісно нових форм і методів організації позашкільного</w:t>
      </w:r>
      <w:r w:rsidRPr="00EE0388">
        <w:rPr>
          <w:spacing w:val="-1"/>
          <w:szCs w:val="22"/>
          <w:lang w:val="uk-UA" w:eastAsia="en-US"/>
        </w:rPr>
        <w:t xml:space="preserve"> </w:t>
      </w:r>
      <w:r w:rsidRPr="00EE0388">
        <w:rPr>
          <w:szCs w:val="22"/>
          <w:lang w:val="uk-UA" w:eastAsia="en-US"/>
        </w:rPr>
        <w:t>життя;</w:t>
      </w:r>
    </w:p>
    <w:p w:rsidR="00EE0388" w:rsidRPr="00EE0388" w:rsidRDefault="00EE0388" w:rsidP="00D16A2F">
      <w:pPr>
        <w:widowControl w:val="0"/>
        <w:tabs>
          <w:tab w:val="left" w:pos="1329"/>
        </w:tabs>
        <w:ind w:firstLine="567"/>
        <w:jc w:val="both"/>
        <w:rPr>
          <w:sz w:val="22"/>
          <w:szCs w:val="22"/>
          <w:lang w:val="uk-UA" w:eastAsia="en-US"/>
        </w:rPr>
      </w:pPr>
      <w:r w:rsidRPr="00C20D19">
        <w:rPr>
          <w:szCs w:val="22"/>
          <w:lang w:val="uk-UA" w:eastAsia="en-US"/>
        </w:rPr>
        <w:t xml:space="preserve">2.1.2. </w:t>
      </w:r>
      <w:r w:rsidRPr="00EE0388">
        <w:rPr>
          <w:szCs w:val="22"/>
          <w:lang w:val="uk-UA" w:eastAsia="en-US"/>
        </w:rPr>
        <w:t>Популяризація діяльності гуртків за інтересами на базі підліткових клубів для дітей та підлітків за місцем</w:t>
      </w:r>
      <w:r w:rsidRPr="00EE0388">
        <w:rPr>
          <w:spacing w:val="-3"/>
          <w:szCs w:val="22"/>
          <w:lang w:val="uk-UA" w:eastAsia="en-US"/>
        </w:rPr>
        <w:t xml:space="preserve"> </w:t>
      </w:r>
      <w:r w:rsidRPr="00EE0388">
        <w:rPr>
          <w:szCs w:val="22"/>
          <w:lang w:val="uk-UA" w:eastAsia="en-US"/>
        </w:rPr>
        <w:t>проживання;</w:t>
      </w:r>
    </w:p>
    <w:p w:rsidR="00EE0388" w:rsidRPr="00EE0388" w:rsidRDefault="00EE0388" w:rsidP="00D16A2F">
      <w:pPr>
        <w:widowControl w:val="0"/>
        <w:tabs>
          <w:tab w:val="left" w:pos="1290"/>
        </w:tabs>
        <w:ind w:firstLine="567"/>
        <w:jc w:val="both"/>
        <w:rPr>
          <w:sz w:val="22"/>
          <w:szCs w:val="22"/>
          <w:lang w:val="uk-UA" w:eastAsia="en-US"/>
        </w:rPr>
      </w:pPr>
      <w:r w:rsidRPr="00C20D19">
        <w:rPr>
          <w:szCs w:val="22"/>
          <w:lang w:val="uk-UA" w:eastAsia="en-US"/>
        </w:rPr>
        <w:t xml:space="preserve">2.1.3. </w:t>
      </w:r>
      <w:r w:rsidRPr="00EE0388">
        <w:rPr>
          <w:szCs w:val="22"/>
          <w:lang w:val="uk-UA" w:eastAsia="en-US"/>
        </w:rPr>
        <w:t>Формування громадянської позиції та активності дітей, підлітків та молоді, спрямованої на самовизначення та самореалізацію, розвиток у них різнобічних інтересів, реалізації здібностей, задатків,</w:t>
      </w:r>
      <w:r w:rsidRPr="00EE0388">
        <w:rPr>
          <w:spacing w:val="-4"/>
          <w:szCs w:val="22"/>
          <w:lang w:val="uk-UA" w:eastAsia="en-US"/>
        </w:rPr>
        <w:t xml:space="preserve"> </w:t>
      </w:r>
      <w:r w:rsidRPr="00EE0388">
        <w:rPr>
          <w:szCs w:val="22"/>
          <w:lang w:val="uk-UA" w:eastAsia="en-US"/>
        </w:rPr>
        <w:t>таланту;</w:t>
      </w:r>
    </w:p>
    <w:p w:rsidR="00EE0388" w:rsidRPr="00EE0388" w:rsidRDefault="00EE0388" w:rsidP="00D16A2F">
      <w:pPr>
        <w:widowControl w:val="0"/>
        <w:tabs>
          <w:tab w:val="left" w:pos="1305"/>
        </w:tabs>
        <w:ind w:firstLine="567"/>
        <w:jc w:val="both"/>
        <w:rPr>
          <w:sz w:val="22"/>
          <w:szCs w:val="22"/>
          <w:lang w:val="uk-UA" w:eastAsia="en-US"/>
        </w:rPr>
      </w:pPr>
      <w:r w:rsidRPr="00C20D19">
        <w:rPr>
          <w:szCs w:val="22"/>
          <w:lang w:val="uk-UA" w:eastAsia="en-US"/>
        </w:rPr>
        <w:t>2.1.4.</w:t>
      </w:r>
      <w:r w:rsidRPr="00EE0388">
        <w:rPr>
          <w:szCs w:val="22"/>
          <w:lang w:val="uk-UA" w:eastAsia="en-US"/>
        </w:rPr>
        <w:t>Залучення дітей з сімей, які опинилися в складних життєвих обставинах, дітей з багатодітних сімей та дітей, які потребують особливої уваги до занять в гуртках.</w:t>
      </w:r>
    </w:p>
    <w:p w:rsidR="00EE0388" w:rsidRPr="00EE0388" w:rsidRDefault="00EE0388" w:rsidP="00D16A2F">
      <w:pPr>
        <w:widowControl w:val="0"/>
        <w:ind w:firstLine="567"/>
        <w:jc w:val="both"/>
        <w:rPr>
          <w:sz w:val="22"/>
          <w:szCs w:val="22"/>
          <w:lang w:val="uk-UA" w:eastAsia="en-US"/>
        </w:rPr>
      </w:pPr>
      <w:r w:rsidRPr="00C20D19">
        <w:rPr>
          <w:szCs w:val="22"/>
          <w:lang w:val="uk-UA" w:eastAsia="en-US"/>
        </w:rPr>
        <w:t xml:space="preserve">2.2. </w:t>
      </w:r>
      <w:r w:rsidRPr="00EE0388">
        <w:rPr>
          <w:szCs w:val="22"/>
          <w:lang w:val="uk-UA" w:eastAsia="en-US"/>
        </w:rPr>
        <w:t>Основні функції</w:t>
      </w:r>
      <w:r w:rsidRPr="00EE0388">
        <w:rPr>
          <w:spacing w:val="-1"/>
          <w:szCs w:val="22"/>
          <w:lang w:val="uk-UA" w:eastAsia="en-US"/>
        </w:rPr>
        <w:t xml:space="preserve"> </w:t>
      </w:r>
      <w:r w:rsidRPr="00EE0388">
        <w:rPr>
          <w:szCs w:val="22"/>
          <w:lang w:val="uk-UA" w:eastAsia="en-US"/>
        </w:rPr>
        <w:t>Центру:</w:t>
      </w:r>
    </w:p>
    <w:p w:rsidR="00EE0388" w:rsidRPr="00EE0388" w:rsidRDefault="00EE0388" w:rsidP="00D16A2F">
      <w:pPr>
        <w:widowControl w:val="0"/>
        <w:tabs>
          <w:tab w:val="left" w:pos="1312"/>
        </w:tabs>
        <w:ind w:firstLine="567"/>
        <w:jc w:val="both"/>
        <w:rPr>
          <w:sz w:val="22"/>
          <w:szCs w:val="22"/>
          <w:lang w:val="uk-UA" w:eastAsia="en-US"/>
        </w:rPr>
      </w:pPr>
      <w:r w:rsidRPr="00C20D19">
        <w:rPr>
          <w:szCs w:val="22"/>
          <w:lang w:val="uk-UA" w:eastAsia="en-US"/>
        </w:rPr>
        <w:t xml:space="preserve">2.2.1. </w:t>
      </w:r>
      <w:r w:rsidRPr="00EE0388">
        <w:rPr>
          <w:szCs w:val="22"/>
          <w:lang w:val="uk-UA" w:eastAsia="en-US"/>
        </w:rPr>
        <w:t xml:space="preserve">Організовує культурно-виховну, творчу, спортивну роботу з дітьми, підлітками та молоддю за місцем проживання в </w:t>
      </w:r>
      <w:proofErr w:type="spellStart"/>
      <w:r w:rsidRPr="00EE0388">
        <w:rPr>
          <w:szCs w:val="22"/>
          <w:lang w:val="uk-UA" w:eastAsia="en-US"/>
        </w:rPr>
        <w:t>позанавчальний</w:t>
      </w:r>
      <w:proofErr w:type="spellEnd"/>
      <w:r w:rsidRPr="00EE0388">
        <w:rPr>
          <w:spacing w:val="-4"/>
          <w:szCs w:val="22"/>
          <w:lang w:val="uk-UA" w:eastAsia="en-US"/>
        </w:rPr>
        <w:t xml:space="preserve"> </w:t>
      </w:r>
      <w:r w:rsidRPr="00EE0388">
        <w:rPr>
          <w:szCs w:val="22"/>
          <w:lang w:val="uk-UA" w:eastAsia="en-US"/>
        </w:rPr>
        <w:t>час;</w:t>
      </w:r>
    </w:p>
    <w:p w:rsidR="00EE0388" w:rsidRPr="00EE0388" w:rsidRDefault="00EE0388" w:rsidP="00D16A2F">
      <w:pPr>
        <w:widowControl w:val="0"/>
        <w:tabs>
          <w:tab w:val="left" w:pos="1312"/>
        </w:tabs>
        <w:ind w:firstLine="567"/>
        <w:jc w:val="both"/>
        <w:rPr>
          <w:sz w:val="22"/>
          <w:szCs w:val="22"/>
          <w:lang w:val="uk-UA" w:eastAsia="en-US"/>
        </w:rPr>
      </w:pPr>
      <w:r w:rsidRPr="00C20D19">
        <w:rPr>
          <w:szCs w:val="22"/>
          <w:lang w:val="uk-UA" w:eastAsia="en-US"/>
        </w:rPr>
        <w:t xml:space="preserve">2.2.2. </w:t>
      </w:r>
      <w:r w:rsidRPr="00EE0388">
        <w:rPr>
          <w:szCs w:val="22"/>
          <w:lang w:val="uk-UA" w:eastAsia="en-US"/>
        </w:rPr>
        <w:t xml:space="preserve">Співпрацює в установленому порядку з відділами, управліннями та департаментами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закладами Хмельницької міської територіальної громади з метою залучення дітей, підлітків та молоді до різних форм організованого дозвілля в </w:t>
      </w:r>
      <w:proofErr w:type="spellStart"/>
      <w:r w:rsidRPr="00EE0388">
        <w:rPr>
          <w:szCs w:val="22"/>
          <w:lang w:val="uk-UA" w:eastAsia="en-US"/>
        </w:rPr>
        <w:t>позанавчальний</w:t>
      </w:r>
      <w:proofErr w:type="spellEnd"/>
      <w:r w:rsidRPr="00EE0388">
        <w:rPr>
          <w:spacing w:val="-24"/>
          <w:szCs w:val="22"/>
          <w:lang w:val="uk-UA" w:eastAsia="en-US"/>
        </w:rPr>
        <w:t xml:space="preserve"> </w:t>
      </w:r>
      <w:r w:rsidRPr="00EE0388">
        <w:rPr>
          <w:szCs w:val="22"/>
          <w:lang w:val="uk-UA" w:eastAsia="en-US"/>
        </w:rPr>
        <w:t>час;</w:t>
      </w:r>
    </w:p>
    <w:p w:rsidR="00EE0388" w:rsidRPr="00EE0388" w:rsidRDefault="00EE0388" w:rsidP="00D16A2F">
      <w:pPr>
        <w:widowControl w:val="0"/>
        <w:tabs>
          <w:tab w:val="left" w:pos="1360"/>
        </w:tabs>
        <w:ind w:firstLine="567"/>
        <w:jc w:val="both"/>
        <w:rPr>
          <w:sz w:val="22"/>
          <w:szCs w:val="22"/>
          <w:lang w:val="uk-UA" w:eastAsia="en-US"/>
        </w:rPr>
      </w:pPr>
      <w:r w:rsidRPr="00C20D19">
        <w:rPr>
          <w:szCs w:val="22"/>
          <w:lang w:val="uk-UA" w:eastAsia="en-US"/>
        </w:rPr>
        <w:t xml:space="preserve">2.2.3. </w:t>
      </w:r>
      <w:r w:rsidRPr="00EE0388">
        <w:rPr>
          <w:szCs w:val="22"/>
          <w:lang w:val="uk-UA" w:eastAsia="en-US"/>
        </w:rPr>
        <w:t>Виховує у дітей, підлітків та молоді почуття патріотизму, духовності, моральності та формування загальнолюдських</w:t>
      </w:r>
      <w:r w:rsidRPr="00EE0388">
        <w:rPr>
          <w:spacing w:val="-2"/>
          <w:szCs w:val="22"/>
          <w:lang w:val="uk-UA" w:eastAsia="en-US"/>
        </w:rPr>
        <w:t xml:space="preserve"> </w:t>
      </w:r>
      <w:r w:rsidRPr="00EE0388">
        <w:rPr>
          <w:szCs w:val="22"/>
          <w:lang w:val="uk-UA" w:eastAsia="en-US"/>
        </w:rPr>
        <w:t>цінностей;</w:t>
      </w:r>
    </w:p>
    <w:p w:rsidR="00EE0388" w:rsidRPr="00EE0388" w:rsidRDefault="00EE0388" w:rsidP="00D16A2F">
      <w:pPr>
        <w:widowControl w:val="0"/>
        <w:tabs>
          <w:tab w:val="left" w:pos="1310"/>
        </w:tabs>
        <w:ind w:firstLine="567"/>
        <w:jc w:val="both"/>
        <w:rPr>
          <w:sz w:val="22"/>
          <w:szCs w:val="22"/>
          <w:lang w:val="uk-UA" w:eastAsia="en-US"/>
        </w:rPr>
      </w:pPr>
      <w:r w:rsidRPr="00C20D19">
        <w:rPr>
          <w:szCs w:val="22"/>
          <w:lang w:val="uk-UA" w:eastAsia="en-US"/>
        </w:rPr>
        <w:t xml:space="preserve">2.2.4. </w:t>
      </w:r>
      <w:r w:rsidRPr="00EE0388">
        <w:rPr>
          <w:szCs w:val="22"/>
          <w:lang w:val="uk-UA" w:eastAsia="en-US"/>
        </w:rPr>
        <w:t>Співпрацює з іншими комунальними установами, підпорядкованими управлінню молоді та спорту Хмельницької міської ради, службою у справах дітей, підрозділами Головного управління Національної поліції в Хмельницькій області з метою виявлення та залучення дітей із сімей, що опинились в складних життєвих обставинах, дітей, схильних до правопорушень до занять спортом, змістовного дозвілля в клубах, проведення превентивно-виховної роботи; здійснює гурткову роботу з дітьми, підлітками та молоддю</w:t>
      </w:r>
      <w:r w:rsidRPr="00EE0388">
        <w:rPr>
          <w:spacing w:val="56"/>
          <w:szCs w:val="22"/>
          <w:lang w:val="uk-UA" w:eastAsia="en-US"/>
        </w:rPr>
        <w:t xml:space="preserve"> </w:t>
      </w:r>
      <w:r w:rsidRPr="00EE0388">
        <w:rPr>
          <w:lang w:val="uk-UA" w:eastAsia="en-US"/>
        </w:rPr>
        <w:t>з обмеженнями можливостями</w:t>
      </w:r>
      <w:r w:rsidRPr="00EE0388">
        <w:rPr>
          <w:sz w:val="22"/>
          <w:szCs w:val="22"/>
          <w:lang w:val="uk-UA" w:eastAsia="en-US"/>
        </w:rPr>
        <w:t>;</w:t>
      </w:r>
    </w:p>
    <w:p w:rsidR="00EE0388" w:rsidRPr="00EE0388" w:rsidRDefault="00EE0388" w:rsidP="00D16A2F">
      <w:pPr>
        <w:widowControl w:val="0"/>
        <w:tabs>
          <w:tab w:val="left" w:pos="1420"/>
        </w:tabs>
        <w:ind w:firstLine="567"/>
        <w:jc w:val="both"/>
        <w:rPr>
          <w:sz w:val="22"/>
          <w:szCs w:val="22"/>
          <w:lang w:val="uk-UA" w:eastAsia="en-US"/>
        </w:rPr>
      </w:pPr>
      <w:r w:rsidRPr="00C20D19">
        <w:rPr>
          <w:szCs w:val="22"/>
          <w:lang w:val="uk-UA" w:eastAsia="en-US"/>
        </w:rPr>
        <w:t xml:space="preserve">2.2.5. </w:t>
      </w:r>
      <w:r w:rsidRPr="00EE0388">
        <w:rPr>
          <w:szCs w:val="22"/>
          <w:lang w:val="uk-UA" w:eastAsia="en-US"/>
        </w:rPr>
        <w:t xml:space="preserve">Проводить роботу щодо профілактики негативних явищ в дитячому та молодіжному </w:t>
      </w:r>
      <w:r w:rsidRPr="00EE0388">
        <w:rPr>
          <w:spacing w:val="-5"/>
          <w:szCs w:val="22"/>
          <w:lang w:val="uk-UA" w:eastAsia="en-US"/>
        </w:rPr>
        <w:t xml:space="preserve"> </w:t>
      </w:r>
      <w:r w:rsidRPr="00EE0388">
        <w:rPr>
          <w:szCs w:val="22"/>
          <w:lang w:val="uk-UA" w:eastAsia="en-US"/>
        </w:rPr>
        <w:t>середовищі;</w:t>
      </w:r>
    </w:p>
    <w:p w:rsidR="00EE0388" w:rsidRPr="00EE0388" w:rsidRDefault="00EE0388" w:rsidP="00D16A2F">
      <w:pPr>
        <w:widowControl w:val="0"/>
        <w:tabs>
          <w:tab w:val="left" w:pos="1338"/>
        </w:tabs>
        <w:ind w:firstLine="567"/>
        <w:jc w:val="both"/>
        <w:rPr>
          <w:sz w:val="22"/>
          <w:szCs w:val="22"/>
          <w:lang w:val="uk-UA" w:eastAsia="en-US"/>
        </w:rPr>
      </w:pPr>
      <w:r w:rsidRPr="00C20D19">
        <w:rPr>
          <w:szCs w:val="22"/>
          <w:lang w:val="uk-UA" w:eastAsia="en-US"/>
        </w:rPr>
        <w:t xml:space="preserve">2.2.6. </w:t>
      </w:r>
      <w:r w:rsidRPr="00EE0388">
        <w:rPr>
          <w:szCs w:val="22"/>
          <w:lang w:val="uk-UA" w:eastAsia="en-US"/>
        </w:rPr>
        <w:t>Бере участь в організації літнього відпочинку та дозвілля дітей і підлітків за місцем</w:t>
      </w:r>
      <w:r w:rsidRPr="00EE0388">
        <w:rPr>
          <w:spacing w:val="-2"/>
          <w:szCs w:val="22"/>
          <w:lang w:val="uk-UA" w:eastAsia="en-US"/>
        </w:rPr>
        <w:t xml:space="preserve"> </w:t>
      </w:r>
      <w:r w:rsidRPr="00EE0388">
        <w:rPr>
          <w:szCs w:val="22"/>
          <w:lang w:val="uk-UA" w:eastAsia="en-US"/>
        </w:rPr>
        <w:t>проживання;</w:t>
      </w:r>
    </w:p>
    <w:p w:rsidR="00EE0388" w:rsidRPr="00EE0388" w:rsidRDefault="00EE0388" w:rsidP="00D16A2F">
      <w:pPr>
        <w:widowControl w:val="0"/>
        <w:tabs>
          <w:tab w:val="left" w:pos="1362"/>
        </w:tabs>
        <w:ind w:firstLine="567"/>
        <w:jc w:val="both"/>
        <w:rPr>
          <w:sz w:val="22"/>
          <w:szCs w:val="22"/>
          <w:lang w:val="uk-UA" w:eastAsia="en-US"/>
        </w:rPr>
      </w:pPr>
      <w:r w:rsidRPr="00C20D19">
        <w:rPr>
          <w:szCs w:val="22"/>
          <w:lang w:val="uk-UA" w:eastAsia="en-US"/>
        </w:rPr>
        <w:t xml:space="preserve">2.2.7. </w:t>
      </w:r>
      <w:r w:rsidRPr="00EE0388">
        <w:rPr>
          <w:szCs w:val="22"/>
          <w:lang w:val="uk-UA" w:eastAsia="en-US"/>
        </w:rPr>
        <w:t>Здійснює організацію та проведення культурно-масових заходів серед дітей, підлітків та молоді відповідно до напрямків</w:t>
      </w:r>
      <w:r w:rsidRPr="00EE0388">
        <w:rPr>
          <w:spacing w:val="-2"/>
          <w:szCs w:val="22"/>
          <w:lang w:val="uk-UA" w:eastAsia="en-US"/>
        </w:rPr>
        <w:t xml:space="preserve"> </w:t>
      </w:r>
      <w:r w:rsidRPr="00EE0388">
        <w:rPr>
          <w:szCs w:val="22"/>
          <w:lang w:val="uk-UA" w:eastAsia="en-US"/>
        </w:rPr>
        <w:t>роботи;</w:t>
      </w:r>
    </w:p>
    <w:p w:rsidR="00EE0388" w:rsidRPr="00EE0388" w:rsidRDefault="00EE0388" w:rsidP="00D16A2F">
      <w:pPr>
        <w:widowControl w:val="0"/>
        <w:tabs>
          <w:tab w:val="left" w:pos="1319"/>
        </w:tabs>
        <w:ind w:firstLine="567"/>
        <w:jc w:val="both"/>
        <w:rPr>
          <w:sz w:val="22"/>
          <w:szCs w:val="22"/>
          <w:lang w:val="uk-UA" w:eastAsia="en-US"/>
        </w:rPr>
      </w:pPr>
      <w:r w:rsidRPr="00C20D19">
        <w:rPr>
          <w:szCs w:val="22"/>
          <w:lang w:val="uk-UA" w:eastAsia="en-US"/>
        </w:rPr>
        <w:t xml:space="preserve">2.2.8. </w:t>
      </w:r>
      <w:r w:rsidRPr="00EE0388">
        <w:rPr>
          <w:szCs w:val="22"/>
          <w:lang w:val="uk-UA" w:eastAsia="en-US"/>
        </w:rPr>
        <w:t>Вивчає, узагальнює та поширює досвід з організації роботи клубів та гуртків з метою впровадження нових форм та напрямків</w:t>
      </w:r>
      <w:r w:rsidRPr="00EE0388">
        <w:rPr>
          <w:spacing w:val="-3"/>
          <w:szCs w:val="22"/>
          <w:lang w:val="uk-UA" w:eastAsia="en-US"/>
        </w:rPr>
        <w:t xml:space="preserve"> </w:t>
      </w:r>
      <w:r w:rsidRPr="00EE0388">
        <w:rPr>
          <w:szCs w:val="22"/>
          <w:lang w:val="uk-UA" w:eastAsia="en-US"/>
        </w:rPr>
        <w:t>роботи;</w:t>
      </w:r>
    </w:p>
    <w:p w:rsidR="00EE0388" w:rsidRPr="00EE0388" w:rsidRDefault="00EE0388" w:rsidP="00D16A2F">
      <w:pPr>
        <w:widowControl w:val="0"/>
        <w:tabs>
          <w:tab w:val="left" w:pos="1319"/>
        </w:tabs>
        <w:ind w:firstLine="567"/>
        <w:jc w:val="both"/>
        <w:rPr>
          <w:sz w:val="22"/>
          <w:szCs w:val="22"/>
          <w:lang w:val="uk-UA" w:eastAsia="en-US"/>
        </w:rPr>
      </w:pPr>
      <w:r w:rsidRPr="00C20D19">
        <w:rPr>
          <w:szCs w:val="22"/>
          <w:lang w:val="uk-UA" w:eastAsia="en-US"/>
        </w:rPr>
        <w:t xml:space="preserve">2.2.9. </w:t>
      </w:r>
      <w:r w:rsidRPr="00EE0388">
        <w:rPr>
          <w:szCs w:val="22"/>
          <w:lang w:val="uk-UA" w:eastAsia="en-US"/>
        </w:rPr>
        <w:t>Проводить інформаційно-роз’яснювальну роботу з питань діяльності Центру та підліткових клубів за місцем проживання, в тому числі через друковані та інші засоби масової</w:t>
      </w:r>
      <w:r w:rsidRPr="00EE0388">
        <w:rPr>
          <w:spacing w:val="-1"/>
          <w:szCs w:val="22"/>
          <w:lang w:val="uk-UA" w:eastAsia="en-US"/>
        </w:rPr>
        <w:t xml:space="preserve"> </w:t>
      </w:r>
      <w:r w:rsidRPr="00EE0388">
        <w:rPr>
          <w:szCs w:val="22"/>
          <w:lang w:val="uk-UA" w:eastAsia="en-US"/>
        </w:rPr>
        <w:t>інформації.</w:t>
      </w:r>
    </w:p>
    <w:p w:rsidR="00EE0388" w:rsidRPr="00EE0388" w:rsidRDefault="00EE0388" w:rsidP="00EE0388">
      <w:pPr>
        <w:widowControl w:val="0"/>
        <w:tabs>
          <w:tab w:val="num" w:pos="0"/>
        </w:tabs>
        <w:rPr>
          <w:sz w:val="16"/>
          <w:lang w:val="uk-UA" w:eastAsia="en-US"/>
        </w:rPr>
      </w:pPr>
    </w:p>
    <w:p w:rsidR="00EE0388" w:rsidRPr="00EE0388" w:rsidRDefault="00EE0388" w:rsidP="00EE0388">
      <w:pPr>
        <w:widowControl w:val="0"/>
        <w:numPr>
          <w:ilvl w:val="0"/>
          <w:numId w:val="1"/>
        </w:numPr>
        <w:tabs>
          <w:tab w:val="left" w:pos="4282"/>
        </w:tabs>
        <w:ind w:left="4281" w:hanging="241"/>
        <w:outlineLvl w:val="1"/>
        <w:rPr>
          <w:b/>
          <w:bCs/>
          <w:lang w:val="uk-UA" w:eastAsia="en-US"/>
        </w:rPr>
      </w:pPr>
      <w:r w:rsidRPr="00EE0388">
        <w:rPr>
          <w:b/>
          <w:bCs/>
          <w:lang w:val="uk-UA" w:eastAsia="en-US"/>
        </w:rPr>
        <w:t>Права Центру</w:t>
      </w:r>
    </w:p>
    <w:p w:rsidR="00EE0388" w:rsidRPr="00EE0388" w:rsidRDefault="00D16A2F" w:rsidP="00D16A2F">
      <w:pPr>
        <w:widowControl w:val="0"/>
        <w:tabs>
          <w:tab w:val="left" w:pos="851"/>
        </w:tabs>
        <w:ind w:firstLine="567"/>
        <w:rPr>
          <w:sz w:val="22"/>
          <w:szCs w:val="22"/>
          <w:lang w:val="uk-UA" w:eastAsia="en-US"/>
        </w:rPr>
      </w:pPr>
      <w:r w:rsidRPr="00C20D19">
        <w:rPr>
          <w:szCs w:val="22"/>
          <w:lang w:val="uk-UA" w:eastAsia="en-US"/>
        </w:rPr>
        <w:t xml:space="preserve">3.1. </w:t>
      </w:r>
      <w:r w:rsidR="00EE0388" w:rsidRPr="00EE0388">
        <w:rPr>
          <w:szCs w:val="22"/>
          <w:lang w:val="uk-UA" w:eastAsia="en-US"/>
        </w:rPr>
        <w:t>Центр має</w:t>
      </w:r>
      <w:r w:rsidR="00EE0388" w:rsidRPr="00EE0388">
        <w:rPr>
          <w:spacing w:val="-2"/>
          <w:szCs w:val="22"/>
          <w:lang w:val="uk-UA" w:eastAsia="en-US"/>
        </w:rPr>
        <w:t xml:space="preserve"> </w:t>
      </w:r>
      <w:r w:rsidR="00EE0388" w:rsidRPr="00EE0388">
        <w:rPr>
          <w:szCs w:val="22"/>
          <w:lang w:val="uk-UA" w:eastAsia="en-US"/>
        </w:rPr>
        <w:t>право:</w:t>
      </w:r>
    </w:p>
    <w:p w:rsidR="00EE0388" w:rsidRPr="00EE0388" w:rsidRDefault="00D16A2F" w:rsidP="00D16A2F">
      <w:pPr>
        <w:widowControl w:val="0"/>
        <w:tabs>
          <w:tab w:val="left" w:pos="851"/>
          <w:tab w:val="left" w:pos="1382"/>
        </w:tabs>
        <w:ind w:firstLine="567"/>
        <w:jc w:val="both"/>
        <w:rPr>
          <w:sz w:val="22"/>
          <w:szCs w:val="22"/>
          <w:lang w:val="uk-UA" w:eastAsia="en-US"/>
        </w:rPr>
      </w:pPr>
      <w:r w:rsidRPr="00C20D19">
        <w:rPr>
          <w:szCs w:val="22"/>
          <w:lang w:val="uk-UA" w:eastAsia="en-US"/>
        </w:rPr>
        <w:t xml:space="preserve">3.1.1. </w:t>
      </w:r>
      <w:r w:rsidR="00EE0388" w:rsidRPr="00EE0388">
        <w:rPr>
          <w:szCs w:val="22"/>
          <w:lang w:val="uk-UA" w:eastAsia="en-US"/>
        </w:rPr>
        <w:t>Виготовляти інформаційно-просвітницькі матеріали, пов’язані з виконанням завдань</w:t>
      </w:r>
      <w:r w:rsidR="00EE0388" w:rsidRPr="00EE0388">
        <w:rPr>
          <w:spacing w:val="-1"/>
          <w:szCs w:val="22"/>
          <w:lang w:val="uk-UA" w:eastAsia="en-US"/>
        </w:rPr>
        <w:t xml:space="preserve"> </w:t>
      </w:r>
      <w:r w:rsidR="00EE0388" w:rsidRPr="00EE0388">
        <w:rPr>
          <w:szCs w:val="22"/>
          <w:lang w:val="uk-UA" w:eastAsia="en-US"/>
        </w:rPr>
        <w:t>Центру;</w:t>
      </w:r>
    </w:p>
    <w:p w:rsidR="00EE0388" w:rsidRPr="00EE0388" w:rsidRDefault="00D16A2F" w:rsidP="00D16A2F">
      <w:pPr>
        <w:widowControl w:val="0"/>
        <w:tabs>
          <w:tab w:val="left" w:pos="851"/>
        </w:tabs>
        <w:ind w:firstLine="567"/>
        <w:jc w:val="both"/>
        <w:rPr>
          <w:sz w:val="22"/>
          <w:szCs w:val="22"/>
          <w:lang w:val="uk-UA" w:eastAsia="en-US"/>
        </w:rPr>
      </w:pPr>
      <w:r w:rsidRPr="00C20D19">
        <w:rPr>
          <w:lang w:val="uk-UA" w:eastAsia="en-US"/>
        </w:rPr>
        <w:t xml:space="preserve">3.1.2. </w:t>
      </w:r>
      <w:r w:rsidR="00EE0388" w:rsidRPr="00EE0388">
        <w:rPr>
          <w:lang w:val="uk-UA" w:eastAsia="en-US"/>
        </w:rPr>
        <w:t>Проводити профорієнтаційну роботу серед дітей, підлітків та молоді Хмельницької міської територіальної громади;</w:t>
      </w:r>
    </w:p>
    <w:p w:rsidR="00EE0388" w:rsidRPr="00EE0388" w:rsidRDefault="00D16A2F" w:rsidP="00D16A2F">
      <w:pPr>
        <w:widowControl w:val="0"/>
        <w:tabs>
          <w:tab w:val="left" w:pos="851"/>
          <w:tab w:val="left" w:pos="1336"/>
        </w:tabs>
        <w:ind w:firstLine="567"/>
        <w:jc w:val="both"/>
        <w:rPr>
          <w:sz w:val="22"/>
          <w:szCs w:val="22"/>
          <w:lang w:val="uk-UA" w:eastAsia="en-US"/>
        </w:rPr>
      </w:pPr>
      <w:r w:rsidRPr="00C20D19">
        <w:rPr>
          <w:szCs w:val="22"/>
          <w:lang w:val="uk-UA" w:eastAsia="en-US"/>
        </w:rPr>
        <w:t xml:space="preserve">3.1.3. </w:t>
      </w:r>
      <w:r w:rsidR="00EE0388" w:rsidRPr="00EE0388">
        <w:rPr>
          <w:szCs w:val="22"/>
          <w:lang w:val="uk-UA" w:eastAsia="en-US"/>
        </w:rPr>
        <w:t>Подавати на розгляд управління молоді та спорту Хмельницької міської ради пропозиції щодо удосконалення роботи підліткових</w:t>
      </w:r>
      <w:r w:rsidR="00EE0388" w:rsidRPr="00EE0388">
        <w:rPr>
          <w:spacing w:val="2"/>
          <w:szCs w:val="22"/>
          <w:lang w:val="uk-UA" w:eastAsia="en-US"/>
        </w:rPr>
        <w:t xml:space="preserve"> </w:t>
      </w:r>
      <w:r w:rsidR="00EE0388" w:rsidRPr="00EE0388">
        <w:rPr>
          <w:szCs w:val="22"/>
          <w:lang w:val="uk-UA" w:eastAsia="en-US"/>
        </w:rPr>
        <w:t>клубів;</w:t>
      </w:r>
    </w:p>
    <w:p w:rsidR="00EE0388" w:rsidRPr="00EE0388" w:rsidRDefault="00D16A2F" w:rsidP="00D16A2F">
      <w:pPr>
        <w:widowControl w:val="0"/>
        <w:tabs>
          <w:tab w:val="left" w:pos="851"/>
          <w:tab w:val="left" w:pos="1437"/>
        </w:tabs>
        <w:ind w:firstLine="567"/>
        <w:jc w:val="both"/>
        <w:rPr>
          <w:sz w:val="22"/>
          <w:szCs w:val="22"/>
          <w:lang w:val="uk-UA" w:eastAsia="en-US"/>
        </w:rPr>
      </w:pPr>
      <w:r w:rsidRPr="00C20D19">
        <w:rPr>
          <w:szCs w:val="22"/>
          <w:lang w:val="uk-UA" w:eastAsia="en-US"/>
        </w:rPr>
        <w:t xml:space="preserve">3.1.4. </w:t>
      </w:r>
      <w:r w:rsidR="00EE0388" w:rsidRPr="00EE0388">
        <w:rPr>
          <w:szCs w:val="22"/>
          <w:lang w:val="uk-UA" w:eastAsia="en-US"/>
        </w:rPr>
        <w:t>Залучати в установленому порядку спеціалістів підприємств, установ і організацій для розгляду питань, що належать до компетенції Центру, за погодженням з їх керівниками;</w:t>
      </w:r>
    </w:p>
    <w:p w:rsidR="00EE0388" w:rsidRPr="00EE0388" w:rsidRDefault="00D16A2F" w:rsidP="00D16A2F">
      <w:pPr>
        <w:widowControl w:val="0"/>
        <w:tabs>
          <w:tab w:val="left" w:pos="851"/>
          <w:tab w:val="left" w:pos="1286"/>
        </w:tabs>
        <w:ind w:firstLine="567"/>
        <w:jc w:val="both"/>
        <w:rPr>
          <w:sz w:val="22"/>
          <w:szCs w:val="22"/>
          <w:lang w:val="uk-UA" w:eastAsia="en-US"/>
        </w:rPr>
      </w:pPr>
      <w:r w:rsidRPr="00C20D19">
        <w:rPr>
          <w:szCs w:val="22"/>
          <w:lang w:val="uk-UA" w:eastAsia="en-US"/>
        </w:rPr>
        <w:t xml:space="preserve">3.1.5. </w:t>
      </w:r>
      <w:r w:rsidR="00EE0388" w:rsidRPr="00EE0388">
        <w:rPr>
          <w:szCs w:val="22"/>
          <w:lang w:val="uk-UA" w:eastAsia="en-US"/>
        </w:rPr>
        <w:t>Надавати платні послуги згідно із чинним</w:t>
      </w:r>
      <w:r w:rsidR="00EE0388" w:rsidRPr="00EE0388">
        <w:rPr>
          <w:spacing w:val="-7"/>
          <w:szCs w:val="22"/>
          <w:lang w:val="uk-UA" w:eastAsia="en-US"/>
        </w:rPr>
        <w:t xml:space="preserve"> </w:t>
      </w:r>
      <w:r w:rsidR="00EE0388" w:rsidRPr="00EE0388">
        <w:rPr>
          <w:szCs w:val="22"/>
          <w:lang w:val="uk-UA" w:eastAsia="en-US"/>
        </w:rPr>
        <w:t>законодавством;</w:t>
      </w:r>
    </w:p>
    <w:p w:rsidR="00EE0388" w:rsidRPr="00EE0388" w:rsidRDefault="00D16A2F" w:rsidP="00D16A2F">
      <w:pPr>
        <w:widowControl w:val="0"/>
        <w:tabs>
          <w:tab w:val="left" w:pos="851"/>
          <w:tab w:val="left" w:pos="1286"/>
        </w:tabs>
        <w:ind w:firstLine="567"/>
        <w:jc w:val="both"/>
        <w:rPr>
          <w:sz w:val="22"/>
          <w:szCs w:val="22"/>
          <w:lang w:val="uk-UA" w:eastAsia="en-US"/>
        </w:rPr>
      </w:pPr>
      <w:r w:rsidRPr="00C20D19">
        <w:rPr>
          <w:szCs w:val="22"/>
          <w:lang w:val="uk-UA" w:eastAsia="en-US"/>
        </w:rPr>
        <w:t xml:space="preserve">3.1.6. </w:t>
      </w:r>
      <w:r w:rsidR="00EE0388" w:rsidRPr="00EE0388">
        <w:rPr>
          <w:szCs w:val="22"/>
          <w:lang w:val="uk-UA" w:eastAsia="en-US"/>
        </w:rPr>
        <w:t>Надавати безоплатно послуги, визначені Положенням, наступним</w:t>
      </w:r>
      <w:r w:rsidR="00EE0388" w:rsidRPr="00EE0388">
        <w:rPr>
          <w:spacing w:val="-16"/>
          <w:szCs w:val="22"/>
          <w:lang w:val="uk-UA" w:eastAsia="en-US"/>
        </w:rPr>
        <w:t xml:space="preserve"> </w:t>
      </w:r>
      <w:r w:rsidR="00EE0388" w:rsidRPr="00EE0388">
        <w:rPr>
          <w:szCs w:val="22"/>
          <w:lang w:val="uk-UA" w:eastAsia="en-US"/>
        </w:rPr>
        <w:t>категоріям:</w:t>
      </w:r>
    </w:p>
    <w:p w:rsidR="00EE0388" w:rsidRPr="00EE0388" w:rsidRDefault="00EE0388" w:rsidP="00D16A2F">
      <w:pPr>
        <w:widowControl w:val="0"/>
        <w:numPr>
          <w:ilvl w:val="0"/>
          <w:numId w:val="6"/>
        </w:numPr>
        <w:tabs>
          <w:tab w:val="left" w:pos="851"/>
          <w:tab w:val="left" w:pos="971"/>
        </w:tabs>
        <w:ind w:left="0" w:firstLine="567"/>
        <w:jc w:val="both"/>
        <w:rPr>
          <w:sz w:val="22"/>
          <w:szCs w:val="22"/>
          <w:lang w:val="uk-UA" w:eastAsia="en-US"/>
        </w:rPr>
      </w:pPr>
      <w:r w:rsidRPr="00EE0388">
        <w:rPr>
          <w:szCs w:val="22"/>
          <w:lang w:val="uk-UA" w:eastAsia="en-US"/>
        </w:rPr>
        <w:t>дітям із багатодітних сімей, дітям із малозабезпечених сімей, дітям з інвалідністю, дітям-сиротам, дітям, позбавленим батьківського</w:t>
      </w:r>
      <w:r w:rsidRPr="00EE0388">
        <w:rPr>
          <w:spacing w:val="-3"/>
          <w:szCs w:val="22"/>
          <w:lang w:val="uk-UA" w:eastAsia="en-US"/>
        </w:rPr>
        <w:t xml:space="preserve"> </w:t>
      </w:r>
      <w:r w:rsidRPr="00EE0388">
        <w:rPr>
          <w:szCs w:val="22"/>
          <w:lang w:val="uk-UA" w:eastAsia="en-US"/>
        </w:rPr>
        <w:t>піклування;</w:t>
      </w:r>
    </w:p>
    <w:p w:rsidR="00EE0388" w:rsidRPr="00EE0388" w:rsidRDefault="00EE0388" w:rsidP="00D16A2F">
      <w:pPr>
        <w:widowControl w:val="0"/>
        <w:numPr>
          <w:ilvl w:val="0"/>
          <w:numId w:val="6"/>
        </w:numPr>
        <w:tabs>
          <w:tab w:val="left" w:pos="851"/>
          <w:tab w:val="left" w:pos="971"/>
        </w:tabs>
        <w:ind w:left="0" w:firstLine="567"/>
        <w:jc w:val="both"/>
        <w:rPr>
          <w:sz w:val="22"/>
          <w:szCs w:val="22"/>
          <w:lang w:val="uk-UA" w:eastAsia="en-US"/>
        </w:rPr>
      </w:pPr>
      <w:r w:rsidRPr="00EE0388">
        <w:rPr>
          <w:szCs w:val="22"/>
          <w:lang w:val="uk-UA" w:eastAsia="en-US"/>
        </w:rPr>
        <w:t>переможцям та призерам спортивних змагань відповідних видів спорту - не нижче всеукраїнського рівня, переможцям фестивалів, конкурсів - не нижче всеукраїнського рівня, при умові підтвердження свого статусу, не рідше одного разу в півріччя, з моменту його отримання.</w:t>
      </w:r>
    </w:p>
    <w:p w:rsidR="00EE0388" w:rsidRPr="00EE0388" w:rsidRDefault="00EE0388" w:rsidP="00EE0388">
      <w:pPr>
        <w:widowControl w:val="0"/>
        <w:tabs>
          <w:tab w:val="num" w:pos="0"/>
        </w:tabs>
        <w:rPr>
          <w:lang w:val="uk-UA" w:eastAsia="en-US"/>
        </w:rPr>
      </w:pPr>
    </w:p>
    <w:p w:rsidR="00EE0388" w:rsidRPr="00EE0388" w:rsidRDefault="00EE0388" w:rsidP="00EE0388">
      <w:pPr>
        <w:widowControl w:val="0"/>
        <w:numPr>
          <w:ilvl w:val="0"/>
          <w:numId w:val="1"/>
        </w:numPr>
        <w:tabs>
          <w:tab w:val="left" w:pos="4058"/>
        </w:tabs>
        <w:ind w:left="4057" w:hanging="241"/>
        <w:jc w:val="both"/>
        <w:outlineLvl w:val="1"/>
        <w:rPr>
          <w:b/>
          <w:bCs/>
          <w:lang w:val="uk-UA" w:eastAsia="en-US"/>
        </w:rPr>
      </w:pPr>
      <w:r w:rsidRPr="00EE0388">
        <w:rPr>
          <w:b/>
          <w:bCs/>
          <w:lang w:val="uk-UA" w:eastAsia="en-US"/>
        </w:rPr>
        <w:t>Обов’язки Центру</w:t>
      </w:r>
    </w:p>
    <w:p w:rsidR="00EE0388" w:rsidRPr="00EE0388" w:rsidRDefault="00D20B12" w:rsidP="00D20B12">
      <w:pPr>
        <w:widowControl w:val="0"/>
        <w:tabs>
          <w:tab w:val="left" w:pos="1154"/>
        </w:tabs>
        <w:ind w:firstLine="567"/>
        <w:jc w:val="both"/>
        <w:rPr>
          <w:sz w:val="22"/>
          <w:szCs w:val="22"/>
          <w:lang w:val="uk-UA" w:eastAsia="en-US"/>
        </w:rPr>
      </w:pPr>
      <w:r w:rsidRPr="00C20D19">
        <w:rPr>
          <w:szCs w:val="22"/>
          <w:lang w:val="uk-UA" w:eastAsia="en-US"/>
        </w:rPr>
        <w:t xml:space="preserve">4.1. </w:t>
      </w:r>
      <w:r w:rsidR="00EE0388" w:rsidRPr="00EE0388">
        <w:rPr>
          <w:szCs w:val="22"/>
          <w:lang w:val="uk-UA" w:eastAsia="en-US"/>
        </w:rPr>
        <w:t>Організовувати і забезпечувати діяльність роботи Центру, виходячи із інтересів дітей, підлітків та молоді.</w:t>
      </w:r>
    </w:p>
    <w:p w:rsidR="00EE0388" w:rsidRPr="00EE0388" w:rsidRDefault="00D20B12" w:rsidP="00D20B12">
      <w:pPr>
        <w:widowControl w:val="0"/>
        <w:tabs>
          <w:tab w:val="left" w:pos="1211"/>
        </w:tabs>
        <w:ind w:firstLine="567"/>
        <w:jc w:val="both"/>
        <w:rPr>
          <w:sz w:val="22"/>
          <w:szCs w:val="22"/>
          <w:lang w:val="uk-UA" w:eastAsia="en-US"/>
        </w:rPr>
      </w:pPr>
      <w:r w:rsidRPr="00C20D19">
        <w:rPr>
          <w:szCs w:val="22"/>
          <w:lang w:val="uk-UA" w:eastAsia="en-US"/>
        </w:rPr>
        <w:t xml:space="preserve">4.2. </w:t>
      </w:r>
      <w:r w:rsidR="00EE0388" w:rsidRPr="00EE0388">
        <w:rPr>
          <w:szCs w:val="22"/>
          <w:lang w:val="uk-UA" w:eastAsia="en-US"/>
        </w:rPr>
        <w:t>Забезпечувати ефективну діяльність та проводити перепрофілювання роботи підліткових клубів, виходячи із інтересів дітей та підлітків та молоді за місцем</w:t>
      </w:r>
      <w:r w:rsidR="00EE0388" w:rsidRPr="00EE0388">
        <w:rPr>
          <w:spacing w:val="-18"/>
          <w:szCs w:val="22"/>
          <w:lang w:val="uk-UA" w:eastAsia="en-US"/>
        </w:rPr>
        <w:t xml:space="preserve"> </w:t>
      </w:r>
      <w:r w:rsidR="00EE0388" w:rsidRPr="00EE0388">
        <w:rPr>
          <w:szCs w:val="22"/>
          <w:lang w:val="uk-UA" w:eastAsia="en-US"/>
        </w:rPr>
        <w:t>проживання.</w:t>
      </w:r>
    </w:p>
    <w:p w:rsidR="00EE0388" w:rsidRPr="00EE0388" w:rsidRDefault="00D20B12" w:rsidP="00D20B12">
      <w:pPr>
        <w:widowControl w:val="0"/>
        <w:tabs>
          <w:tab w:val="left" w:pos="1106"/>
        </w:tabs>
        <w:ind w:firstLine="567"/>
        <w:jc w:val="both"/>
        <w:rPr>
          <w:sz w:val="22"/>
          <w:szCs w:val="22"/>
          <w:lang w:val="uk-UA" w:eastAsia="en-US"/>
        </w:rPr>
      </w:pPr>
      <w:r w:rsidRPr="00C20D19">
        <w:rPr>
          <w:szCs w:val="22"/>
          <w:lang w:val="uk-UA" w:eastAsia="en-US"/>
        </w:rPr>
        <w:t xml:space="preserve">4.3. </w:t>
      </w:r>
      <w:r w:rsidR="00EE0388" w:rsidRPr="00EE0388">
        <w:rPr>
          <w:szCs w:val="22"/>
          <w:lang w:val="uk-UA" w:eastAsia="en-US"/>
        </w:rPr>
        <w:t>Здійснювати контроль за наповнюваністю гуртків та</w:t>
      </w:r>
      <w:r w:rsidR="00EE0388" w:rsidRPr="00EE0388">
        <w:rPr>
          <w:spacing w:val="-21"/>
          <w:szCs w:val="22"/>
          <w:lang w:val="uk-UA" w:eastAsia="en-US"/>
        </w:rPr>
        <w:t xml:space="preserve"> </w:t>
      </w:r>
      <w:r w:rsidR="00EE0388" w:rsidRPr="00EE0388">
        <w:rPr>
          <w:szCs w:val="22"/>
          <w:lang w:val="uk-UA" w:eastAsia="en-US"/>
        </w:rPr>
        <w:t>секцій.</w:t>
      </w:r>
    </w:p>
    <w:p w:rsidR="00EE0388" w:rsidRPr="00EE0388" w:rsidRDefault="00D20B12" w:rsidP="00D20B12">
      <w:pPr>
        <w:widowControl w:val="0"/>
        <w:tabs>
          <w:tab w:val="left" w:pos="1127"/>
        </w:tabs>
        <w:ind w:firstLine="567"/>
        <w:jc w:val="both"/>
        <w:rPr>
          <w:sz w:val="22"/>
          <w:szCs w:val="22"/>
          <w:lang w:val="uk-UA" w:eastAsia="en-US"/>
        </w:rPr>
      </w:pPr>
      <w:r w:rsidRPr="00C20D19">
        <w:rPr>
          <w:szCs w:val="22"/>
          <w:lang w:val="uk-UA" w:eastAsia="en-US"/>
        </w:rPr>
        <w:t xml:space="preserve">4.4. </w:t>
      </w:r>
      <w:r w:rsidR="00EE0388" w:rsidRPr="00EE0388">
        <w:rPr>
          <w:szCs w:val="22"/>
          <w:lang w:val="uk-UA" w:eastAsia="en-US"/>
        </w:rPr>
        <w:t>Готувати методичні рекомендації та надавати допомогу педагогам-організаторам, керівникам гуртків з організації діяльності підліткових клубів за місцем проживання.</w:t>
      </w:r>
    </w:p>
    <w:p w:rsidR="00EE0388" w:rsidRPr="00EE0388" w:rsidRDefault="00D20B12" w:rsidP="00D20B12">
      <w:pPr>
        <w:widowControl w:val="0"/>
        <w:tabs>
          <w:tab w:val="left" w:pos="1168"/>
        </w:tabs>
        <w:ind w:firstLine="567"/>
        <w:jc w:val="both"/>
        <w:rPr>
          <w:sz w:val="22"/>
          <w:szCs w:val="22"/>
          <w:lang w:val="uk-UA" w:eastAsia="en-US"/>
        </w:rPr>
      </w:pPr>
      <w:r w:rsidRPr="00C20D19">
        <w:rPr>
          <w:szCs w:val="22"/>
          <w:lang w:val="uk-UA" w:eastAsia="en-US"/>
        </w:rPr>
        <w:t xml:space="preserve">4.5. </w:t>
      </w:r>
      <w:r w:rsidR="00EE0388" w:rsidRPr="00EE0388">
        <w:rPr>
          <w:szCs w:val="22"/>
          <w:lang w:val="uk-UA" w:eastAsia="en-US"/>
        </w:rPr>
        <w:t>Організовувати та проводити на базі Центру навчальні семінари, тренінги для педагогів-організаторів, керівників гуртків.</w:t>
      </w:r>
    </w:p>
    <w:p w:rsidR="00EE0388" w:rsidRPr="00EE0388" w:rsidRDefault="00D20B12" w:rsidP="00D20B12">
      <w:pPr>
        <w:widowControl w:val="0"/>
        <w:tabs>
          <w:tab w:val="left" w:pos="1226"/>
        </w:tabs>
        <w:ind w:firstLine="567"/>
        <w:jc w:val="both"/>
        <w:rPr>
          <w:sz w:val="22"/>
          <w:szCs w:val="22"/>
          <w:lang w:val="uk-UA" w:eastAsia="en-US"/>
        </w:rPr>
      </w:pPr>
      <w:r w:rsidRPr="00C20D19">
        <w:rPr>
          <w:szCs w:val="22"/>
          <w:lang w:val="uk-UA" w:eastAsia="en-US"/>
        </w:rPr>
        <w:t xml:space="preserve">4.6. </w:t>
      </w:r>
      <w:r w:rsidR="00EE0388" w:rsidRPr="00EE0388">
        <w:rPr>
          <w:szCs w:val="22"/>
          <w:lang w:val="uk-UA" w:eastAsia="en-US"/>
        </w:rPr>
        <w:t>Забезпечувати належний санітарний стан приміщень підліткових клубів та утримувати їх згідно з вимогами техніки</w:t>
      </w:r>
      <w:r w:rsidR="00EE0388" w:rsidRPr="00EE0388">
        <w:rPr>
          <w:spacing w:val="1"/>
          <w:szCs w:val="22"/>
          <w:lang w:val="uk-UA" w:eastAsia="en-US"/>
        </w:rPr>
        <w:t xml:space="preserve"> </w:t>
      </w:r>
      <w:r w:rsidR="00EE0388" w:rsidRPr="00EE0388">
        <w:rPr>
          <w:szCs w:val="22"/>
          <w:lang w:val="uk-UA" w:eastAsia="en-US"/>
        </w:rPr>
        <w:t>безпеки.</w:t>
      </w:r>
    </w:p>
    <w:p w:rsidR="00EE0388" w:rsidRPr="00EE0388" w:rsidRDefault="00D20B12" w:rsidP="00D20B12">
      <w:pPr>
        <w:widowControl w:val="0"/>
        <w:tabs>
          <w:tab w:val="left" w:pos="1156"/>
        </w:tabs>
        <w:ind w:firstLine="567"/>
        <w:jc w:val="both"/>
        <w:rPr>
          <w:sz w:val="22"/>
          <w:szCs w:val="22"/>
          <w:lang w:val="uk-UA" w:eastAsia="en-US"/>
        </w:rPr>
      </w:pPr>
      <w:r w:rsidRPr="00C20D19">
        <w:rPr>
          <w:szCs w:val="22"/>
          <w:lang w:val="uk-UA" w:eastAsia="en-US"/>
        </w:rPr>
        <w:t xml:space="preserve">4.7. </w:t>
      </w:r>
      <w:r w:rsidR="00EE0388" w:rsidRPr="00EE0388">
        <w:rPr>
          <w:szCs w:val="22"/>
          <w:lang w:val="uk-UA" w:eastAsia="en-US"/>
        </w:rPr>
        <w:t>Проводити заходи щодо підвищення енергоефективності та енергозбереження в приміщеннях підліткових клубів; здійснювати контроль за раціональним використанням енергоносіїв.</w:t>
      </w:r>
    </w:p>
    <w:p w:rsidR="00EE0388" w:rsidRPr="00EE0388" w:rsidRDefault="00D20B12" w:rsidP="00D20B12">
      <w:pPr>
        <w:widowControl w:val="0"/>
        <w:tabs>
          <w:tab w:val="left" w:pos="1106"/>
        </w:tabs>
        <w:ind w:firstLine="567"/>
        <w:jc w:val="both"/>
        <w:rPr>
          <w:sz w:val="22"/>
          <w:szCs w:val="22"/>
          <w:lang w:val="uk-UA" w:eastAsia="en-US"/>
        </w:rPr>
      </w:pPr>
      <w:r w:rsidRPr="00C20D19">
        <w:rPr>
          <w:szCs w:val="22"/>
          <w:lang w:val="uk-UA" w:eastAsia="en-US"/>
        </w:rPr>
        <w:t xml:space="preserve">4.8. </w:t>
      </w:r>
      <w:r w:rsidR="00EE0388" w:rsidRPr="00EE0388">
        <w:rPr>
          <w:szCs w:val="22"/>
          <w:lang w:val="uk-UA" w:eastAsia="en-US"/>
        </w:rPr>
        <w:t>Здійснювати оплату комунальних послуг відповідно до укладених</w:t>
      </w:r>
      <w:r w:rsidR="00EE0388" w:rsidRPr="00EE0388">
        <w:rPr>
          <w:spacing w:val="-12"/>
          <w:szCs w:val="22"/>
          <w:lang w:val="uk-UA" w:eastAsia="en-US"/>
        </w:rPr>
        <w:t xml:space="preserve"> </w:t>
      </w:r>
      <w:r w:rsidR="00EE0388" w:rsidRPr="00EE0388">
        <w:rPr>
          <w:szCs w:val="22"/>
          <w:lang w:val="uk-UA" w:eastAsia="en-US"/>
        </w:rPr>
        <w:t>договорів.</w:t>
      </w:r>
    </w:p>
    <w:p w:rsidR="00EE0388" w:rsidRPr="00EE0388" w:rsidRDefault="00EE0388" w:rsidP="00EE0388">
      <w:pPr>
        <w:widowControl w:val="0"/>
        <w:tabs>
          <w:tab w:val="num" w:pos="0"/>
        </w:tabs>
        <w:rPr>
          <w:lang w:val="uk-UA" w:eastAsia="en-US"/>
        </w:rPr>
      </w:pPr>
    </w:p>
    <w:p w:rsidR="00EE0388" w:rsidRPr="00EE0388" w:rsidRDefault="00EE0388" w:rsidP="00EE0388">
      <w:pPr>
        <w:widowControl w:val="0"/>
        <w:numPr>
          <w:ilvl w:val="0"/>
          <w:numId w:val="1"/>
        </w:numPr>
        <w:tabs>
          <w:tab w:val="left" w:pos="3062"/>
        </w:tabs>
        <w:ind w:left="3061" w:hanging="241"/>
        <w:outlineLvl w:val="1"/>
        <w:rPr>
          <w:b/>
          <w:bCs/>
          <w:lang w:val="uk-UA" w:eastAsia="en-US"/>
        </w:rPr>
      </w:pPr>
      <w:r w:rsidRPr="00EE0388">
        <w:rPr>
          <w:b/>
          <w:bCs/>
          <w:lang w:val="uk-UA" w:eastAsia="en-US"/>
        </w:rPr>
        <w:t>Структура та керівні органи</w:t>
      </w:r>
      <w:r w:rsidRPr="00EE0388">
        <w:rPr>
          <w:b/>
          <w:bCs/>
          <w:spacing w:val="-6"/>
          <w:lang w:val="uk-UA" w:eastAsia="en-US"/>
        </w:rPr>
        <w:t xml:space="preserve"> </w:t>
      </w:r>
      <w:r w:rsidRPr="00EE0388">
        <w:rPr>
          <w:b/>
          <w:bCs/>
          <w:lang w:val="uk-UA" w:eastAsia="en-US"/>
        </w:rPr>
        <w:t>Центру</w:t>
      </w:r>
    </w:p>
    <w:p w:rsidR="00EE0388" w:rsidRPr="00EE0388" w:rsidRDefault="00D20B12" w:rsidP="00D20B12">
      <w:pPr>
        <w:widowControl w:val="0"/>
        <w:tabs>
          <w:tab w:val="left" w:pos="1163"/>
        </w:tabs>
        <w:ind w:firstLine="567"/>
        <w:jc w:val="both"/>
        <w:rPr>
          <w:sz w:val="22"/>
          <w:szCs w:val="22"/>
          <w:lang w:val="uk-UA" w:eastAsia="en-US"/>
        </w:rPr>
      </w:pPr>
      <w:r w:rsidRPr="00C20D19">
        <w:rPr>
          <w:szCs w:val="22"/>
          <w:lang w:val="uk-UA" w:eastAsia="en-US"/>
        </w:rPr>
        <w:t xml:space="preserve">5.1. </w:t>
      </w:r>
      <w:r w:rsidR="00EE0388" w:rsidRPr="00EE0388">
        <w:rPr>
          <w:szCs w:val="22"/>
          <w:lang w:val="uk-UA" w:eastAsia="en-US"/>
        </w:rPr>
        <w:t>Центр очолює директор, який працює на контрактній основі, призначається на посаду та звільняється з посади розпорядженням Хмельницького міського</w:t>
      </w:r>
      <w:r w:rsidR="00EE0388" w:rsidRPr="00EE0388">
        <w:rPr>
          <w:spacing w:val="-12"/>
          <w:szCs w:val="22"/>
          <w:lang w:val="uk-UA" w:eastAsia="en-US"/>
        </w:rPr>
        <w:t xml:space="preserve"> </w:t>
      </w:r>
      <w:r w:rsidR="00EE0388" w:rsidRPr="00EE0388">
        <w:rPr>
          <w:szCs w:val="22"/>
          <w:lang w:val="uk-UA" w:eastAsia="en-US"/>
        </w:rPr>
        <w:t>голови.</w:t>
      </w:r>
    </w:p>
    <w:p w:rsidR="00EE0388" w:rsidRPr="00EE0388" w:rsidRDefault="00D20B12" w:rsidP="00D20B12">
      <w:pPr>
        <w:widowControl w:val="0"/>
        <w:tabs>
          <w:tab w:val="left" w:pos="1161"/>
        </w:tabs>
        <w:ind w:firstLine="567"/>
        <w:jc w:val="both"/>
        <w:rPr>
          <w:sz w:val="22"/>
          <w:szCs w:val="22"/>
          <w:lang w:val="uk-UA" w:eastAsia="en-US"/>
        </w:rPr>
      </w:pPr>
      <w:r w:rsidRPr="00C20D19">
        <w:rPr>
          <w:szCs w:val="22"/>
          <w:lang w:val="uk-UA" w:eastAsia="en-US"/>
        </w:rPr>
        <w:t xml:space="preserve">5.2. </w:t>
      </w:r>
      <w:r w:rsidR="00EE0388" w:rsidRPr="00EE0388">
        <w:rPr>
          <w:szCs w:val="22"/>
          <w:lang w:val="uk-UA" w:eastAsia="en-US"/>
        </w:rPr>
        <w:t xml:space="preserve">Директор діє від імені Центру, представляє його інтереси в органах державної влади та органах місцевого самоврядування, підприємствах, установах, організаціях </w:t>
      </w:r>
      <w:r w:rsidR="00EE0388" w:rsidRPr="00EE0388">
        <w:rPr>
          <w:spacing w:val="-3"/>
          <w:szCs w:val="22"/>
          <w:lang w:val="uk-UA" w:eastAsia="en-US"/>
        </w:rPr>
        <w:t xml:space="preserve">усіх </w:t>
      </w:r>
      <w:r w:rsidR="00EE0388" w:rsidRPr="00EE0388">
        <w:rPr>
          <w:szCs w:val="22"/>
          <w:lang w:val="uk-UA" w:eastAsia="en-US"/>
        </w:rPr>
        <w:t>форм</w:t>
      </w:r>
      <w:r w:rsidR="00EE0388" w:rsidRPr="00EE0388">
        <w:rPr>
          <w:spacing w:val="-1"/>
          <w:szCs w:val="22"/>
          <w:lang w:val="uk-UA" w:eastAsia="en-US"/>
        </w:rPr>
        <w:t xml:space="preserve"> </w:t>
      </w:r>
      <w:r w:rsidR="00EE0388" w:rsidRPr="00EE0388">
        <w:rPr>
          <w:szCs w:val="22"/>
          <w:lang w:val="uk-UA" w:eastAsia="en-US"/>
        </w:rPr>
        <w:t>власності.</w:t>
      </w:r>
    </w:p>
    <w:p w:rsidR="00EE0388" w:rsidRPr="00EE0388" w:rsidRDefault="00D20B12" w:rsidP="00D20B12">
      <w:pPr>
        <w:widowControl w:val="0"/>
        <w:tabs>
          <w:tab w:val="left" w:pos="1106"/>
        </w:tabs>
        <w:ind w:firstLine="567"/>
        <w:jc w:val="both"/>
        <w:rPr>
          <w:sz w:val="22"/>
          <w:szCs w:val="22"/>
          <w:lang w:val="uk-UA" w:eastAsia="en-US"/>
        </w:rPr>
      </w:pPr>
      <w:r w:rsidRPr="00C20D19">
        <w:rPr>
          <w:szCs w:val="22"/>
          <w:lang w:val="uk-UA" w:eastAsia="en-US"/>
        </w:rPr>
        <w:t xml:space="preserve">5.3. </w:t>
      </w:r>
      <w:r w:rsidR="00EE0388" w:rsidRPr="00EE0388">
        <w:rPr>
          <w:szCs w:val="22"/>
          <w:lang w:val="uk-UA" w:eastAsia="en-US"/>
        </w:rPr>
        <w:t>Директор</w:t>
      </w:r>
      <w:r w:rsidR="00EE0388" w:rsidRPr="00EE0388">
        <w:rPr>
          <w:spacing w:val="-1"/>
          <w:szCs w:val="22"/>
          <w:lang w:val="uk-UA" w:eastAsia="en-US"/>
        </w:rPr>
        <w:t xml:space="preserve"> </w:t>
      </w:r>
      <w:r w:rsidR="00EE0388" w:rsidRPr="00EE0388">
        <w:rPr>
          <w:szCs w:val="22"/>
          <w:lang w:val="uk-UA" w:eastAsia="en-US"/>
        </w:rPr>
        <w:t>Центру:</w:t>
      </w:r>
    </w:p>
    <w:p w:rsidR="00EE0388" w:rsidRPr="00EE0388" w:rsidRDefault="00D20B12" w:rsidP="00D20B12">
      <w:pPr>
        <w:widowControl w:val="0"/>
        <w:tabs>
          <w:tab w:val="left" w:pos="1430"/>
        </w:tabs>
        <w:ind w:firstLine="567"/>
        <w:jc w:val="both"/>
        <w:rPr>
          <w:sz w:val="22"/>
          <w:szCs w:val="22"/>
          <w:lang w:val="uk-UA" w:eastAsia="en-US"/>
        </w:rPr>
      </w:pPr>
      <w:r w:rsidRPr="00C20D19">
        <w:rPr>
          <w:szCs w:val="22"/>
          <w:lang w:val="uk-UA" w:eastAsia="en-US"/>
        </w:rPr>
        <w:t xml:space="preserve">5.3.1. </w:t>
      </w:r>
      <w:r w:rsidR="00EE0388" w:rsidRPr="00EE0388">
        <w:rPr>
          <w:szCs w:val="22"/>
          <w:lang w:val="uk-UA" w:eastAsia="en-US"/>
        </w:rPr>
        <w:t>Організовує роботу Центру, здійснює керівництво та несе персональну відповідальність за виконання покладених на Центр</w:t>
      </w:r>
      <w:r w:rsidR="00EE0388" w:rsidRPr="00EE0388">
        <w:rPr>
          <w:spacing w:val="-9"/>
          <w:szCs w:val="22"/>
          <w:lang w:val="uk-UA" w:eastAsia="en-US"/>
        </w:rPr>
        <w:t xml:space="preserve"> </w:t>
      </w:r>
      <w:r w:rsidR="00EE0388" w:rsidRPr="00EE0388">
        <w:rPr>
          <w:szCs w:val="22"/>
          <w:lang w:val="uk-UA" w:eastAsia="en-US"/>
        </w:rPr>
        <w:t>завдань;</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5.3.2. </w:t>
      </w:r>
      <w:r w:rsidR="00EE0388" w:rsidRPr="00EE0388">
        <w:rPr>
          <w:szCs w:val="22"/>
          <w:lang w:val="uk-UA" w:eastAsia="en-US"/>
        </w:rPr>
        <w:t>Планує основні напрямки діяльності</w:t>
      </w:r>
      <w:r w:rsidR="00EE0388" w:rsidRPr="00EE0388">
        <w:rPr>
          <w:spacing w:val="-3"/>
          <w:szCs w:val="22"/>
          <w:lang w:val="uk-UA" w:eastAsia="en-US"/>
        </w:rPr>
        <w:t xml:space="preserve"> </w:t>
      </w:r>
      <w:r w:rsidR="00EE0388" w:rsidRPr="00EE0388">
        <w:rPr>
          <w:szCs w:val="22"/>
          <w:lang w:val="uk-UA" w:eastAsia="en-US"/>
        </w:rPr>
        <w:t>Центру;</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5.3.3. </w:t>
      </w:r>
      <w:r w:rsidR="00EE0388" w:rsidRPr="00EE0388">
        <w:rPr>
          <w:szCs w:val="22"/>
          <w:lang w:val="uk-UA" w:eastAsia="en-US"/>
        </w:rPr>
        <w:t>Здійснює науково-методичне та організаційне забезпечення</w:t>
      </w:r>
      <w:r w:rsidR="00EE0388" w:rsidRPr="00EE0388">
        <w:rPr>
          <w:spacing w:val="-9"/>
          <w:szCs w:val="22"/>
          <w:lang w:val="uk-UA" w:eastAsia="en-US"/>
        </w:rPr>
        <w:t xml:space="preserve"> </w:t>
      </w:r>
      <w:r w:rsidR="00EE0388" w:rsidRPr="00EE0388">
        <w:rPr>
          <w:szCs w:val="22"/>
          <w:lang w:val="uk-UA" w:eastAsia="en-US"/>
        </w:rPr>
        <w:t>Центру;</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5.3.4. </w:t>
      </w:r>
      <w:r w:rsidR="00EE0388" w:rsidRPr="00EE0388">
        <w:rPr>
          <w:szCs w:val="22"/>
          <w:lang w:val="uk-UA" w:eastAsia="en-US"/>
        </w:rPr>
        <w:t>Розпоряджається коштами Центру в межах затвердженого</w:t>
      </w:r>
      <w:r w:rsidR="00EE0388" w:rsidRPr="00EE0388">
        <w:rPr>
          <w:spacing w:val="-10"/>
          <w:szCs w:val="22"/>
          <w:lang w:val="uk-UA" w:eastAsia="en-US"/>
        </w:rPr>
        <w:t xml:space="preserve"> </w:t>
      </w:r>
      <w:r w:rsidR="00EE0388" w:rsidRPr="00EE0388">
        <w:rPr>
          <w:szCs w:val="22"/>
          <w:lang w:val="uk-UA" w:eastAsia="en-US"/>
        </w:rPr>
        <w:t>кошторису;</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5.3.5. </w:t>
      </w:r>
      <w:r w:rsidR="00EE0388" w:rsidRPr="00EE0388">
        <w:rPr>
          <w:szCs w:val="22"/>
          <w:lang w:val="uk-UA" w:eastAsia="en-US"/>
        </w:rPr>
        <w:t>У встановленому порядку призначає та звільняє з посади працівників</w:t>
      </w:r>
      <w:r w:rsidR="00EE0388" w:rsidRPr="00EE0388">
        <w:rPr>
          <w:spacing w:val="-26"/>
          <w:szCs w:val="22"/>
          <w:lang w:val="uk-UA" w:eastAsia="en-US"/>
        </w:rPr>
        <w:t xml:space="preserve"> </w:t>
      </w:r>
      <w:r w:rsidR="00EE0388" w:rsidRPr="00EE0388">
        <w:rPr>
          <w:szCs w:val="22"/>
          <w:lang w:val="uk-UA" w:eastAsia="en-US"/>
        </w:rPr>
        <w:t>Центру;</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5.3.6. </w:t>
      </w:r>
      <w:r w:rsidR="00EE0388" w:rsidRPr="00EE0388">
        <w:rPr>
          <w:szCs w:val="22"/>
          <w:lang w:val="uk-UA" w:eastAsia="en-US"/>
        </w:rPr>
        <w:t xml:space="preserve">Визначає порядок преміювання працівників </w:t>
      </w:r>
      <w:proofErr w:type="spellStart"/>
      <w:r w:rsidR="00EE0388" w:rsidRPr="00EE0388">
        <w:rPr>
          <w:szCs w:val="22"/>
          <w:lang w:val="uk-UA" w:eastAsia="en-US"/>
        </w:rPr>
        <w:t>Ценру</w:t>
      </w:r>
      <w:proofErr w:type="spellEnd"/>
      <w:r w:rsidR="00EE0388" w:rsidRPr="00EE0388">
        <w:rPr>
          <w:szCs w:val="22"/>
          <w:lang w:val="uk-UA" w:eastAsia="en-US"/>
        </w:rPr>
        <w:t>;</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5.3.7. </w:t>
      </w:r>
      <w:r w:rsidR="00EE0388" w:rsidRPr="00EE0388">
        <w:rPr>
          <w:szCs w:val="22"/>
          <w:lang w:val="uk-UA" w:eastAsia="en-US"/>
        </w:rPr>
        <w:t>В межах своєї компетенції видає накази, організовує і контролює їх</w:t>
      </w:r>
      <w:r w:rsidR="00EE0388" w:rsidRPr="00EE0388">
        <w:rPr>
          <w:spacing w:val="-22"/>
          <w:szCs w:val="22"/>
          <w:lang w:val="uk-UA" w:eastAsia="en-US"/>
        </w:rPr>
        <w:t xml:space="preserve"> </w:t>
      </w:r>
      <w:r w:rsidR="00EE0388" w:rsidRPr="00EE0388">
        <w:rPr>
          <w:szCs w:val="22"/>
          <w:lang w:val="uk-UA" w:eastAsia="en-US"/>
        </w:rPr>
        <w:t>виконання.</w:t>
      </w:r>
    </w:p>
    <w:p w:rsidR="00EE0388" w:rsidRPr="00EE0388" w:rsidRDefault="00D20B12" w:rsidP="00D20B12">
      <w:pPr>
        <w:widowControl w:val="0"/>
        <w:tabs>
          <w:tab w:val="left" w:pos="1190"/>
        </w:tabs>
        <w:ind w:firstLine="567"/>
        <w:jc w:val="both"/>
        <w:rPr>
          <w:sz w:val="22"/>
          <w:szCs w:val="22"/>
          <w:lang w:val="uk-UA" w:eastAsia="en-US"/>
        </w:rPr>
      </w:pPr>
      <w:r w:rsidRPr="00C20D19">
        <w:rPr>
          <w:szCs w:val="22"/>
          <w:lang w:val="uk-UA" w:eastAsia="en-US"/>
        </w:rPr>
        <w:t xml:space="preserve">5.4. </w:t>
      </w:r>
      <w:r w:rsidR="00EE0388" w:rsidRPr="00EE0388">
        <w:rPr>
          <w:szCs w:val="22"/>
          <w:lang w:val="uk-UA" w:eastAsia="en-US"/>
        </w:rPr>
        <w:t>За погодженням з управлінням молоді та спорту Хмельницької міської ради директор</w:t>
      </w:r>
      <w:r w:rsidR="00EE0388" w:rsidRPr="00EE0388">
        <w:rPr>
          <w:spacing w:val="-1"/>
          <w:szCs w:val="22"/>
          <w:lang w:val="uk-UA" w:eastAsia="en-US"/>
        </w:rPr>
        <w:t xml:space="preserve"> </w:t>
      </w:r>
      <w:r w:rsidR="00EE0388" w:rsidRPr="00EE0388">
        <w:rPr>
          <w:szCs w:val="22"/>
          <w:lang w:val="uk-UA" w:eastAsia="en-US"/>
        </w:rPr>
        <w:t>Центру:</w:t>
      </w:r>
    </w:p>
    <w:p w:rsidR="00EE0388" w:rsidRPr="00EE0388" w:rsidRDefault="00D20B12" w:rsidP="00D20B12">
      <w:pPr>
        <w:widowControl w:val="0"/>
        <w:tabs>
          <w:tab w:val="left" w:pos="1286"/>
        </w:tabs>
        <w:ind w:firstLine="567"/>
        <w:jc w:val="both"/>
        <w:rPr>
          <w:sz w:val="22"/>
          <w:szCs w:val="22"/>
          <w:lang w:val="uk-UA" w:eastAsia="en-US"/>
        </w:rPr>
      </w:pPr>
      <w:r w:rsidRPr="00C20D19">
        <w:rPr>
          <w:szCs w:val="22"/>
          <w:lang w:val="uk-UA" w:eastAsia="en-US"/>
        </w:rPr>
        <w:t xml:space="preserve">5.4.1. </w:t>
      </w:r>
      <w:r w:rsidR="00EE0388" w:rsidRPr="00EE0388">
        <w:rPr>
          <w:szCs w:val="22"/>
          <w:lang w:val="uk-UA" w:eastAsia="en-US"/>
        </w:rPr>
        <w:t>Затверджує посадові інструкції</w:t>
      </w:r>
      <w:r w:rsidR="00EE0388" w:rsidRPr="00EE0388">
        <w:rPr>
          <w:spacing w:val="-2"/>
          <w:szCs w:val="22"/>
          <w:lang w:val="uk-UA" w:eastAsia="en-US"/>
        </w:rPr>
        <w:t xml:space="preserve"> </w:t>
      </w:r>
      <w:r w:rsidR="00EE0388" w:rsidRPr="00EE0388">
        <w:rPr>
          <w:szCs w:val="22"/>
          <w:lang w:val="uk-UA" w:eastAsia="en-US"/>
        </w:rPr>
        <w:t>працівників;</w:t>
      </w:r>
    </w:p>
    <w:p w:rsidR="00EE0388" w:rsidRPr="00EE0388" w:rsidRDefault="00D20B12" w:rsidP="00D20B12">
      <w:pPr>
        <w:widowControl w:val="0"/>
        <w:tabs>
          <w:tab w:val="left" w:pos="1341"/>
        </w:tabs>
        <w:ind w:firstLine="567"/>
        <w:jc w:val="both"/>
        <w:rPr>
          <w:sz w:val="22"/>
          <w:szCs w:val="22"/>
          <w:lang w:val="uk-UA" w:eastAsia="en-US"/>
        </w:rPr>
      </w:pPr>
      <w:r w:rsidRPr="00C20D19">
        <w:rPr>
          <w:szCs w:val="22"/>
          <w:lang w:val="uk-UA" w:eastAsia="en-US"/>
        </w:rPr>
        <w:t xml:space="preserve">5.4.2. </w:t>
      </w:r>
      <w:r w:rsidR="00EE0388" w:rsidRPr="00EE0388">
        <w:rPr>
          <w:szCs w:val="22"/>
          <w:lang w:val="uk-UA" w:eastAsia="en-US"/>
        </w:rPr>
        <w:t>Вносить пропозиції щодо формування та внесення змін до штатного розпису Центру;</w:t>
      </w:r>
    </w:p>
    <w:p w:rsidR="00EE0388" w:rsidRPr="00EE0388" w:rsidRDefault="00D20B12" w:rsidP="00D20B12">
      <w:pPr>
        <w:widowControl w:val="0"/>
        <w:tabs>
          <w:tab w:val="left" w:pos="1295"/>
        </w:tabs>
        <w:ind w:firstLine="567"/>
        <w:jc w:val="both"/>
        <w:rPr>
          <w:sz w:val="22"/>
          <w:szCs w:val="22"/>
          <w:lang w:val="uk-UA" w:eastAsia="en-US"/>
        </w:rPr>
      </w:pPr>
      <w:r w:rsidRPr="00C20D19">
        <w:rPr>
          <w:szCs w:val="22"/>
          <w:lang w:val="uk-UA" w:eastAsia="en-US"/>
        </w:rPr>
        <w:t xml:space="preserve">5.4.3. </w:t>
      </w:r>
      <w:r w:rsidR="00EE0388" w:rsidRPr="00EE0388">
        <w:rPr>
          <w:szCs w:val="22"/>
          <w:lang w:val="uk-UA" w:eastAsia="en-US"/>
        </w:rPr>
        <w:t>Встановлює та затверджує графіки роботи клубів для дітей та підлітків за місцем проживання.</w:t>
      </w:r>
    </w:p>
    <w:p w:rsidR="00EE0388" w:rsidRPr="00EE0388" w:rsidRDefault="00EE0388" w:rsidP="00EE0388">
      <w:pPr>
        <w:widowControl w:val="0"/>
        <w:tabs>
          <w:tab w:val="num" w:pos="0"/>
          <w:tab w:val="left" w:pos="1295"/>
        </w:tabs>
        <w:ind w:left="236"/>
        <w:jc w:val="both"/>
        <w:rPr>
          <w:szCs w:val="22"/>
          <w:lang w:val="uk-UA" w:eastAsia="en-US"/>
        </w:rPr>
      </w:pPr>
    </w:p>
    <w:p w:rsidR="00EE0388" w:rsidRPr="00EE0388" w:rsidRDefault="00EE0388" w:rsidP="00EE0388">
      <w:pPr>
        <w:widowControl w:val="0"/>
        <w:numPr>
          <w:ilvl w:val="0"/>
          <w:numId w:val="1"/>
        </w:numPr>
        <w:tabs>
          <w:tab w:val="left" w:pos="2726"/>
        </w:tabs>
        <w:ind w:left="2725" w:hanging="241"/>
        <w:jc w:val="both"/>
        <w:outlineLvl w:val="1"/>
        <w:rPr>
          <w:b/>
          <w:bCs/>
          <w:lang w:val="uk-UA" w:eastAsia="en-US"/>
        </w:rPr>
      </w:pPr>
      <w:r w:rsidRPr="00EE0388">
        <w:rPr>
          <w:b/>
          <w:bCs/>
          <w:lang w:val="uk-UA" w:eastAsia="en-US"/>
        </w:rPr>
        <w:t>Майно та фінансування діяльності</w:t>
      </w:r>
      <w:r w:rsidRPr="00EE0388">
        <w:rPr>
          <w:b/>
          <w:bCs/>
          <w:spacing w:val="-2"/>
          <w:lang w:val="uk-UA" w:eastAsia="en-US"/>
        </w:rPr>
        <w:t xml:space="preserve"> </w:t>
      </w:r>
      <w:r w:rsidRPr="00EE0388">
        <w:rPr>
          <w:b/>
          <w:bCs/>
          <w:lang w:val="uk-UA" w:eastAsia="en-US"/>
        </w:rPr>
        <w:t>Центру</w:t>
      </w:r>
    </w:p>
    <w:p w:rsidR="00EE0388" w:rsidRPr="00EE0388" w:rsidRDefault="00D20B12" w:rsidP="00D20B12">
      <w:pPr>
        <w:widowControl w:val="0"/>
        <w:ind w:firstLine="567"/>
        <w:jc w:val="both"/>
        <w:rPr>
          <w:sz w:val="22"/>
          <w:szCs w:val="22"/>
          <w:lang w:val="uk-UA" w:eastAsia="en-US"/>
        </w:rPr>
      </w:pPr>
      <w:r w:rsidRPr="00C20D19">
        <w:rPr>
          <w:szCs w:val="22"/>
          <w:lang w:val="uk-UA" w:eastAsia="en-US"/>
        </w:rPr>
        <w:t xml:space="preserve">6.1. </w:t>
      </w:r>
      <w:r w:rsidR="00EE0388" w:rsidRPr="00EE0388">
        <w:rPr>
          <w:szCs w:val="22"/>
          <w:lang w:val="uk-UA" w:eastAsia="en-US"/>
        </w:rPr>
        <w:t>У користуванні Центру можуть перебувати рухоме і нерухоме майно, кошти, а також інші цінності, вартість яких відображається в балансі</w:t>
      </w:r>
      <w:r w:rsidR="00EE0388" w:rsidRPr="00EE0388">
        <w:rPr>
          <w:spacing w:val="-5"/>
          <w:szCs w:val="22"/>
          <w:lang w:val="uk-UA" w:eastAsia="en-US"/>
        </w:rPr>
        <w:t xml:space="preserve"> </w:t>
      </w:r>
      <w:r w:rsidR="00EE0388" w:rsidRPr="00EE0388">
        <w:rPr>
          <w:szCs w:val="22"/>
          <w:lang w:val="uk-UA" w:eastAsia="en-US"/>
        </w:rPr>
        <w:t>Центру.</w:t>
      </w:r>
    </w:p>
    <w:p w:rsidR="00EE0388" w:rsidRPr="00EE0388" w:rsidRDefault="00D20B12" w:rsidP="00D20B12">
      <w:pPr>
        <w:widowControl w:val="0"/>
        <w:ind w:firstLine="567"/>
        <w:jc w:val="both"/>
        <w:rPr>
          <w:sz w:val="22"/>
          <w:szCs w:val="22"/>
          <w:lang w:val="uk-UA" w:eastAsia="en-US"/>
        </w:rPr>
      </w:pPr>
      <w:r w:rsidRPr="00C20D19">
        <w:rPr>
          <w:szCs w:val="22"/>
          <w:lang w:val="uk-UA" w:eastAsia="en-US"/>
        </w:rPr>
        <w:t xml:space="preserve">6.2. </w:t>
      </w:r>
      <w:r w:rsidR="00EE0388" w:rsidRPr="00EE0388">
        <w:rPr>
          <w:szCs w:val="22"/>
          <w:lang w:val="uk-UA" w:eastAsia="en-US"/>
        </w:rPr>
        <w:t>Центр є бюджетною організацією та фінансується за рахунок коштів бюджету Хмельницької міської територіальної громади, а також інших надходжень, не заборонених чинним законодавством</w:t>
      </w:r>
      <w:r w:rsidR="00EE0388" w:rsidRPr="00EE0388">
        <w:rPr>
          <w:spacing w:val="-15"/>
          <w:szCs w:val="22"/>
          <w:lang w:val="uk-UA" w:eastAsia="en-US"/>
        </w:rPr>
        <w:t xml:space="preserve"> </w:t>
      </w:r>
      <w:r w:rsidR="00EE0388" w:rsidRPr="00EE0388">
        <w:rPr>
          <w:szCs w:val="22"/>
          <w:lang w:val="uk-UA" w:eastAsia="en-US"/>
        </w:rPr>
        <w:t>України.</w:t>
      </w:r>
    </w:p>
    <w:p w:rsidR="00EE0388" w:rsidRPr="00EE0388" w:rsidRDefault="00D20B12" w:rsidP="00D20B12">
      <w:pPr>
        <w:widowControl w:val="0"/>
        <w:tabs>
          <w:tab w:val="left" w:pos="1120"/>
        </w:tabs>
        <w:ind w:firstLine="567"/>
        <w:jc w:val="both"/>
        <w:rPr>
          <w:sz w:val="22"/>
          <w:szCs w:val="22"/>
          <w:lang w:val="uk-UA" w:eastAsia="en-US"/>
        </w:rPr>
      </w:pPr>
      <w:r w:rsidRPr="00C20D19">
        <w:rPr>
          <w:szCs w:val="22"/>
          <w:lang w:val="uk-UA" w:eastAsia="en-US"/>
        </w:rPr>
        <w:t xml:space="preserve">6.3. </w:t>
      </w:r>
      <w:r w:rsidR="00EE0388" w:rsidRPr="00EE0388">
        <w:rPr>
          <w:szCs w:val="22"/>
          <w:lang w:val="uk-UA" w:eastAsia="en-US"/>
        </w:rPr>
        <w:t>Кошти, отримані Центром, використовуються виключно за цільовим призначенням згідно затверджених кошторисів, Колективного договору та Положення про надання платних послуг Міським Центром по роботі з дітьми та підлітками за місцем</w:t>
      </w:r>
      <w:r w:rsidR="00EE0388" w:rsidRPr="00EE0388">
        <w:rPr>
          <w:spacing w:val="-13"/>
          <w:szCs w:val="22"/>
          <w:lang w:val="uk-UA" w:eastAsia="en-US"/>
        </w:rPr>
        <w:t xml:space="preserve"> </w:t>
      </w:r>
      <w:r w:rsidR="00EE0388" w:rsidRPr="00EE0388">
        <w:rPr>
          <w:szCs w:val="22"/>
          <w:lang w:val="uk-UA" w:eastAsia="en-US"/>
        </w:rPr>
        <w:t>проживання.</w:t>
      </w:r>
    </w:p>
    <w:p w:rsidR="00EE0388" w:rsidRPr="00EE0388" w:rsidRDefault="00D20B12" w:rsidP="00D20B12">
      <w:pPr>
        <w:widowControl w:val="0"/>
        <w:tabs>
          <w:tab w:val="left" w:pos="1108"/>
        </w:tabs>
        <w:ind w:firstLine="567"/>
        <w:jc w:val="both"/>
        <w:rPr>
          <w:sz w:val="22"/>
          <w:szCs w:val="22"/>
          <w:lang w:val="uk-UA" w:eastAsia="en-US"/>
        </w:rPr>
      </w:pPr>
      <w:r w:rsidRPr="00C20D19">
        <w:rPr>
          <w:szCs w:val="22"/>
          <w:lang w:val="uk-UA" w:eastAsia="en-US"/>
        </w:rPr>
        <w:t xml:space="preserve">6.4. </w:t>
      </w:r>
      <w:r w:rsidR="00EE0388" w:rsidRPr="00EE0388">
        <w:rPr>
          <w:szCs w:val="22"/>
          <w:lang w:val="uk-UA" w:eastAsia="en-US"/>
        </w:rPr>
        <w:t>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EE0388" w:rsidRPr="00EE0388" w:rsidRDefault="00D20B12" w:rsidP="00D20B12">
      <w:pPr>
        <w:widowControl w:val="0"/>
        <w:tabs>
          <w:tab w:val="left" w:pos="1108"/>
        </w:tabs>
        <w:ind w:firstLine="567"/>
        <w:jc w:val="both"/>
        <w:rPr>
          <w:sz w:val="22"/>
          <w:szCs w:val="22"/>
          <w:lang w:val="uk-UA" w:eastAsia="en-US"/>
        </w:rPr>
      </w:pPr>
      <w:r w:rsidRPr="00C20D19">
        <w:rPr>
          <w:szCs w:val="22"/>
          <w:lang w:val="uk-UA" w:eastAsia="en-US"/>
        </w:rPr>
        <w:t xml:space="preserve">6.5. </w:t>
      </w:r>
      <w:r w:rsidR="00EE0388" w:rsidRPr="00EE0388">
        <w:rPr>
          <w:szCs w:val="22"/>
          <w:lang w:val="uk-UA" w:eastAsia="en-US"/>
        </w:rPr>
        <w:t>Забороняється розподіл отриманих доходів (прибутків) Центром або їх частини між Засновником та працівниками (крім оплати їхньої праці, нарахування єдиного соціального внеску, придбання товарів, робіт і послуг) та інших пов'язаних з ними</w:t>
      </w:r>
      <w:r w:rsidR="00EE0388" w:rsidRPr="00EE0388">
        <w:rPr>
          <w:spacing w:val="-1"/>
          <w:szCs w:val="22"/>
          <w:lang w:val="uk-UA" w:eastAsia="en-US"/>
        </w:rPr>
        <w:t xml:space="preserve"> </w:t>
      </w:r>
      <w:r w:rsidR="00EE0388" w:rsidRPr="00EE0388">
        <w:rPr>
          <w:szCs w:val="22"/>
          <w:lang w:val="uk-UA" w:eastAsia="en-US"/>
        </w:rPr>
        <w:t>осіб.</w:t>
      </w:r>
    </w:p>
    <w:p w:rsidR="00EE0388" w:rsidRPr="00EE0388" w:rsidRDefault="00EE0388" w:rsidP="00EE0388">
      <w:pPr>
        <w:widowControl w:val="0"/>
        <w:tabs>
          <w:tab w:val="num" w:pos="0"/>
        </w:tabs>
        <w:rPr>
          <w:lang w:val="uk-UA" w:eastAsia="en-US"/>
        </w:rPr>
      </w:pPr>
    </w:p>
    <w:p w:rsidR="00EE0388" w:rsidRPr="00EE0388" w:rsidRDefault="00EE0388" w:rsidP="00EE0388">
      <w:pPr>
        <w:widowControl w:val="0"/>
        <w:numPr>
          <w:ilvl w:val="0"/>
          <w:numId w:val="1"/>
        </w:numPr>
        <w:tabs>
          <w:tab w:val="left" w:pos="3338"/>
        </w:tabs>
        <w:ind w:left="3337" w:hanging="241"/>
        <w:jc w:val="both"/>
        <w:outlineLvl w:val="1"/>
        <w:rPr>
          <w:b/>
          <w:bCs/>
          <w:lang w:val="uk-UA" w:eastAsia="en-US"/>
        </w:rPr>
      </w:pPr>
      <w:r w:rsidRPr="00EE0388">
        <w:rPr>
          <w:b/>
          <w:bCs/>
          <w:lang w:val="uk-UA" w:eastAsia="en-US"/>
        </w:rPr>
        <w:t>Припинення діяльності</w:t>
      </w:r>
      <w:r w:rsidRPr="00EE0388">
        <w:rPr>
          <w:b/>
          <w:bCs/>
          <w:spacing w:val="-4"/>
          <w:lang w:val="uk-UA" w:eastAsia="en-US"/>
        </w:rPr>
        <w:t xml:space="preserve"> </w:t>
      </w:r>
      <w:r w:rsidRPr="00EE0388">
        <w:rPr>
          <w:b/>
          <w:bCs/>
          <w:lang w:val="uk-UA" w:eastAsia="en-US"/>
        </w:rPr>
        <w:t>Центру</w:t>
      </w:r>
    </w:p>
    <w:p w:rsidR="00EE0388" w:rsidRPr="00EE0388" w:rsidRDefault="00D20B12" w:rsidP="00D20B12">
      <w:pPr>
        <w:widowControl w:val="0"/>
        <w:numPr>
          <w:ilvl w:val="1"/>
          <w:numId w:val="2"/>
        </w:numPr>
        <w:tabs>
          <w:tab w:val="left" w:pos="1166"/>
        </w:tabs>
        <w:ind w:left="0" w:firstLine="566"/>
        <w:jc w:val="both"/>
        <w:rPr>
          <w:sz w:val="22"/>
          <w:szCs w:val="22"/>
          <w:lang w:val="uk-UA" w:eastAsia="en-US"/>
        </w:rPr>
      </w:pPr>
      <w:r w:rsidRPr="00C20D19">
        <w:rPr>
          <w:szCs w:val="22"/>
          <w:lang w:val="uk-UA" w:eastAsia="en-US"/>
        </w:rPr>
        <w:t xml:space="preserve">7.1. </w:t>
      </w:r>
      <w:r w:rsidR="00EE0388" w:rsidRPr="00EE0388">
        <w:rPr>
          <w:szCs w:val="22"/>
          <w:lang w:val="uk-UA" w:eastAsia="en-US"/>
        </w:rPr>
        <w:t>Ліквідація, реорганізація Центру проводиться згідно з порядком, передбаченим діючим законодавством</w:t>
      </w:r>
      <w:r w:rsidR="00EE0388" w:rsidRPr="00EE0388">
        <w:rPr>
          <w:spacing w:val="-2"/>
          <w:szCs w:val="22"/>
          <w:lang w:val="uk-UA" w:eastAsia="en-US"/>
        </w:rPr>
        <w:t xml:space="preserve"> </w:t>
      </w:r>
      <w:r w:rsidR="00EE0388" w:rsidRPr="00EE0388">
        <w:rPr>
          <w:szCs w:val="22"/>
          <w:lang w:val="uk-UA" w:eastAsia="en-US"/>
        </w:rPr>
        <w:t>України.</w:t>
      </w:r>
    </w:p>
    <w:p w:rsidR="00EE0388" w:rsidRPr="00EE0388" w:rsidRDefault="00D20B12" w:rsidP="00D20B12">
      <w:pPr>
        <w:widowControl w:val="0"/>
        <w:numPr>
          <w:ilvl w:val="1"/>
          <w:numId w:val="2"/>
        </w:numPr>
        <w:tabs>
          <w:tab w:val="left" w:pos="1127"/>
        </w:tabs>
        <w:ind w:left="0" w:firstLine="566"/>
        <w:jc w:val="both"/>
        <w:rPr>
          <w:sz w:val="22"/>
          <w:szCs w:val="22"/>
          <w:lang w:val="uk-UA" w:eastAsia="en-US"/>
        </w:rPr>
      </w:pPr>
      <w:r w:rsidRPr="00C20D19">
        <w:rPr>
          <w:szCs w:val="22"/>
          <w:lang w:val="uk-UA" w:eastAsia="en-US"/>
        </w:rPr>
        <w:t xml:space="preserve">7.2. </w:t>
      </w:r>
      <w:r w:rsidR="00EE0388" w:rsidRPr="00EE0388">
        <w:rPr>
          <w:szCs w:val="22"/>
          <w:lang w:val="uk-UA" w:eastAsia="en-US"/>
        </w:rPr>
        <w:t>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w:t>
      </w:r>
      <w:r w:rsidR="00EE0388" w:rsidRPr="00EE0388">
        <w:rPr>
          <w:spacing w:val="-25"/>
          <w:szCs w:val="22"/>
          <w:lang w:val="uk-UA" w:eastAsia="en-US"/>
        </w:rPr>
        <w:t xml:space="preserve"> </w:t>
      </w:r>
      <w:r w:rsidR="00EE0388" w:rsidRPr="00EE0388">
        <w:rPr>
          <w:szCs w:val="22"/>
          <w:lang w:val="uk-UA" w:eastAsia="en-US"/>
        </w:rPr>
        <w:t>бюджету.</w:t>
      </w:r>
    </w:p>
    <w:p w:rsidR="00EE0388" w:rsidRPr="00C20D19" w:rsidRDefault="00EE0388" w:rsidP="00EE0388">
      <w:pPr>
        <w:widowControl w:val="0"/>
        <w:tabs>
          <w:tab w:val="num" w:pos="0"/>
          <w:tab w:val="left" w:pos="7908"/>
        </w:tabs>
        <w:rPr>
          <w:lang w:val="uk-UA" w:eastAsia="en-US"/>
        </w:rPr>
      </w:pPr>
    </w:p>
    <w:p w:rsidR="00EE0388" w:rsidRPr="00C20D19" w:rsidRDefault="00EE0388" w:rsidP="00EE0388">
      <w:pPr>
        <w:widowControl w:val="0"/>
        <w:tabs>
          <w:tab w:val="num" w:pos="0"/>
          <w:tab w:val="left" w:pos="7908"/>
        </w:tabs>
        <w:rPr>
          <w:lang w:val="uk-UA" w:eastAsia="en-US"/>
        </w:rPr>
      </w:pPr>
    </w:p>
    <w:p w:rsidR="00EE0388" w:rsidRPr="00EE0388" w:rsidRDefault="00EE0388" w:rsidP="00EE0388">
      <w:pPr>
        <w:widowControl w:val="0"/>
        <w:tabs>
          <w:tab w:val="num" w:pos="0"/>
        </w:tabs>
        <w:rPr>
          <w:lang w:val="uk-UA" w:eastAsia="en-US"/>
        </w:rPr>
      </w:pPr>
      <w:r w:rsidRPr="00C20D19">
        <w:rPr>
          <w:lang w:val="uk-UA" w:eastAsia="en-US"/>
        </w:rPr>
        <w:t>Секретар міської ради</w:t>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t>В.</w:t>
      </w:r>
      <w:r w:rsidRPr="00EE0388">
        <w:rPr>
          <w:lang w:val="uk-UA" w:eastAsia="en-US"/>
        </w:rPr>
        <w:t>ДІДЕНКО</w:t>
      </w:r>
    </w:p>
    <w:p w:rsidR="00EE0388" w:rsidRPr="00EE0388" w:rsidRDefault="00EE0388" w:rsidP="00EE0388">
      <w:pPr>
        <w:widowControl w:val="0"/>
        <w:tabs>
          <w:tab w:val="num" w:pos="0"/>
        </w:tabs>
        <w:rPr>
          <w:sz w:val="26"/>
          <w:lang w:val="uk-UA" w:eastAsia="en-US"/>
        </w:rPr>
      </w:pPr>
    </w:p>
    <w:p w:rsidR="00EE0388" w:rsidRPr="00EE0388" w:rsidRDefault="00EE0388" w:rsidP="00EE0388">
      <w:pPr>
        <w:widowControl w:val="0"/>
        <w:tabs>
          <w:tab w:val="num" w:pos="0"/>
        </w:tabs>
        <w:rPr>
          <w:sz w:val="22"/>
          <w:lang w:val="uk-UA" w:eastAsia="en-US"/>
        </w:rPr>
      </w:pPr>
    </w:p>
    <w:p w:rsidR="00EE0388" w:rsidRPr="00EE0388" w:rsidRDefault="00EE0388" w:rsidP="00EE0388">
      <w:pPr>
        <w:widowControl w:val="0"/>
        <w:tabs>
          <w:tab w:val="num" w:pos="0"/>
        </w:tabs>
        <w:rPr>
          <w:lang w:val="uk-UA" w:eastAsia="en-US"/>
        </w:rPr>
      </w:pPr>
      <w:r w:rsidRPr="00EE0388">
        <w:rPr>
          <w:lang w:val="uk-UA" w:eastAsia="en-US"/>
        </w:rPr>
        <w:t>Директор Міського Центру</w:t>
      </w:r>
    </w:p>
    <w:p w:rsidR="00EE0388" w:rsidRPr="00EE0388" w:rsidRDefault="00EE0388" w:rsidP="00EE0388">
      <w:pPr>
        <w:widowControl w:val="0"/>
        <w:tabs>
          <w:tab w:val="num" w:pos="0"/>
        </w:tabs>
        <w:rPr>
          <w:lang w:val="uk-UA" w:eastAsia="en-US"/>
        </w:rPr>
      </w:pPr>
      <w:r w:rsidRPr="00EE0388">
        <w:rPr>
          <w:lang w:val="uk-UA" w:eastAsia="en-US"/>
        </w:rPr>
        <w:t>по роботі з дітьми та підлітками</w:t>
      </w:r>
    </w:p>
    <w:p w:rsidR="001239C7" w:rsidRPr="00C20D19" w:rsidRDefault="00EE0388" w:rsidP="00EE0388">
      <w:pPr>
        <w:widowControl w:val="0"/>
        <w:tabs>
          <w:tab w:val="num" w:pos="0"/>
        </w:tabs>
        <w:rPr>
          <w:lang w:val="uk-UA" w:eastAsia="en-US"/>
        </w:rPr>
      </w:pPr>
      <w:r w:rsidRPr="00EE0388">
        <w:rPr>
          <w:lang w:val="uk-UA" w:eastAsia="en-US"/>
        </w:rPr>
        <w:t>за</w:t>
      </w:r>
      <w:r w:rsidRPr="00EE0388">
        <w:rPr>
          <w:spacing w:val="-3"/>
          <w:lang w:val="uk-UA" w:eastAsia="en-US"/>
        </w:rPr>
        <w:t xml:space="preserve"> </w:t>
      </w:r>
      <w:r w:rsidRPr="00EE0388">
        <w:rPr>
          <w:lang w:val="uk-UA" w:eastAsia="en-US"/>
        </w:rPr>
        <w:t>місцем</w:t>
      </w:r>
      <w:r w:rsidRPr="00EE0388">
        <w:rPr>
          <w:spacing w:val="-2"/>
          <w:lang w:val="uk-UA" w:eastAsia="en-US"/>
        </w:rPr>
        <w:t xml:space="preserve"> </w:t>
      </w:r>
      <w:r w:rsidRPr="00C20D19">
        <w:rPr>
          <w:lang w:val="uk-UA" w:eastAsia="en-US"/>
        </w:rPr>
        <w:t>проживання</w:t>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r>
      <w:r w:rsidRPr="00C20D19">
        <w:rPr>
          <w:lang w:val="uk-UA" w:eastAsia="en-US"/>
        </w:rPr>
        <w:tab/>
        <w:t>О.</w:t>
      </w:r>
      <w:r w:rsidRPr="00EE0388">
        <w:rPr>
          <w:lang w:val="uk-UA" w:eastAsia="en-US"/>
        </w:rPr>
        <w:t>ЯНЧУК</w:t>
      </w:r>
    </w:p>
    <w:p w:rsidR="001239C7" w:rsidRPr="00C20D19" w:rsidRDefault="001239C7" w:rsidP="00EE0388">
      <w:pPr>
        <w:widowControl w:val="0"/>
        <w:tabs>
          <w:tab w:val="num" w:pos="0"/>
        </w:tabs>
        <w:rPr>
          <w:lang w:val="uk-UA" w:eastAsia="en-US"/>
        </w:rPr>
      </w:pPr>
    </w:p>
    <w:p w:rsidR="001239C7" w:rsidRPr="00C20D19" w:rsidRDefault="001239C7" w:rsidP="00EE0388">
      <w:pPr>
        <w:widowControl w:val="0"/>
        <w:tabs>
          <w:tab w:val="num" w:pos="0"/>
        </w:tabs>
        <w:rPr>
          <w:lang w:val="uk-UA" w:eastAsia="en-US"/>
        </w:rPr>
        <w:sectPr w:rsidR="001239C7" w:rsidRPr="00C20D19" w:rsidSect="00EE0388">
          <w:pgSz w:w="11906" w:h="16838"/>
          <w:pgMar w:top="851" w:right="849" w:bottom="709" w:left="1418" w:header="708" w:footer="708" w:gutter="0"/>
          <w:cols w:space="720"/>
          <w:docGrid w:linePitch="100" w:charSpace="4096"/>
        </w:sectPr>
      </w:pPr>
    </w:p>
    <w:p w:rsidR="00C20D19" w:rsidRPr="00C20D19" w:rsidRDefault="00C20D19" w:rsidP="00C20D19">
      <w:pPr>
        <w:jc w:val="right"/>
        <w:rPr>
          <w:i/>
          <w:color w:val="000000"/>
          <w:lang w:val="uk-UA"/>
        </w:rPr>
      </w:pPr>
      <w:r w:rsidRPr="00C20D19">
        <w:rPr>
          <w:i/>
          <w:color w:val="000000"/>
          <w:lang w:val="uk-UA"/>
        </w:rPr>
        <w:t>Додаток</w:t>
      </w:r>
      <w:r w:rsidRPr="00C20D19">
        <w:rPr>
          <w:i/>
          <w:color w:val="000000"/>
          <w:lang w:val="uk-UA"/>
        </w:rPr>
        <w:t xml:space="preserve"> 3</w:t>
      </w:r>
    </w:p>
    <w:p w:rsidR="00C20D19" w:rsidRPr="00C20D19" w:rsidRDefault="00C20D19" w:rsidP="00C20D19">
      <w:pPr>
        <w:jc w:val="right"/>
        <w:rPr>
          <w:i/>
          <w:color w:val="000000"/>
          <w:lang w:val="uk-UA"/>
        </w:rPr>
      </w:pPr>
      <w:r w:rsidRPr="00C20D19">
        <w:rPr>
          <w:i/>
          <w:color w:val="000000"/>
          <w:lang w:val="uk-UA"/>
        </w:rPr>
        <w:t>до рішення сесії міської ради</w:t>
      </w:r>
    </w:p>
    <w:p w:rsidR="00C20D19" w:rsidRPr="00C20D19" w:rsidRDefault="00C20D19" w:rsidP="00C20D19">
      <w:pPr>
        <w:jc w:val="right"/>
        <w:rPr>
          <w:i/>
          <w:color w:val="000000"/>
          <w:lang w:val="uk-UA"/>
        </w:rPr>
      </w:pPr>
      <w:r w:rsidRPr="00C20D19">
        <w:rPr>
          <w:i/>
          <w:color w:val="000000"/>
          <w:lang w:val="uk-UA"/>
        </w:rPr>
        <w:t>від 21.04.2021 №59</w:t>
      </w:r>
    </w:p>
    <w:p w:rsidR="001239C7" w:rsidRPr="001239C7" w:rsidRDefault="001239C7" w:rsidP="001239C7">
      <w:pPr>
        <w:jc w:val="center"/>
        <w:rPr>
          <w:rFonts w:eastAsia="Calibri"/>
          <w:lang w:val="uk-UA"/>
        </w:rPr>
      </w:pPr>
    </w:p>
    <w:p w:rsidR="001239C7" w:rsidRPr="001239C7" w:rsidRDefault="001239C7" w:rsidP="001239C7">
      <w:pPr>
        <w:jc w:val="center"/>
        <w:rPr>
          <w:rFonts w:eastAsia="Calibri"/>
          <w:lang w:val="uk-UA"/>
        </w:rPr>
      </w:pPr>
      <w:r w:rsidRPr="001239C7">
        <w:rPr>
          <w:rFonts w:eastAsia="Calibri"/>
          <w:lang w:val="uk-UA"/>
        </w:rPr>
        <w:t>Положення</w:t>
      </w:r>
    </w:p>
    <w:p w:rsidR="001239C7" w:rsidRPr="001239C7" w:rsidRDefault="001239C7" w:rsidP="001239C7">
      <w:pPr>
        <w:tabs>
          <w:tab w:val="left" w:pos="3686"/>
        </w:tabs>
        <w:jc w:val="center"/>
        <w:rPr>
          <w:rFonts w:eastAsia="Calibri"/>
          <w:lang w:val="uk-UA"/>
        </w:rPr>
      </w:pPr>
      <w:r w:rsidRPr="001239C7">
        <w:rPr>
          <w:rFonts w:eastAsia="Calibri"/>
          <w:lang w:val="uk-UA"/>
        </w:rPr>
        <w:t xml:space="preserve">про комунальну установу «Молодіжний центр» </w:t>
      </w:r>
    </w:p>
    <w:p w:rsidR="001239C7" w:rsidRPr="001239C7" w:rsidRDefault="001239C7" w:rsidP="001239C7">
      <w:pPr>
        <w:jc w:val="center"/>
        <w:rPr>
          <w:rFonts w:eastAsia="Calibri"/>
          <w:lang w:val="uk-UA"/>
        </w:rPr>
      </w:pPr>
    </w:p>
    <w:p w:rsidR="001239C7" w:rsidRPr="001239C7" w:rsidRDefault="001239C7" w:rsidP="001239C7">
      <w:pPr>
        <w:jc w:val="center"/>
        <w:rPr>
          <w:rFonts w:eastAsia="Calibri"/>
          <w:lang w:val="uk-UA"/>
        </w:rPr>
      </w:pPr>
      <w:r w:rsidRPr="001239C7">
        <w:rPr>
          <w:rFonts w:eastAsia="Calibri"/>
          <w:lang w:val="uk-UA"/>
        </w:rPr>
        <w:t>1. Загальні положення</w:t>
      </w:r>
    </w:p>
    <w:p w:rsidR="001239C7" w:rsidRPr="001239C7" w:rsidRDefault="001239C7" w:rsidP="00C20D19">
      <w:pPr>
        <w:ind w:firstLine="567"/>
        <w:jc w:val="both"/>
        <w:rPr>
          <w:rFonts w:eastAsia="Calibri"/>
          <w:lang w:val="uk-UA"/>
        </w:rPr>
      </w:pPr>
      <w:r w:rsidRPr="001239C7">
        <w:rPr>
          <w:rFonts w:eastAsia="Calibri"/>
          <w:lang w:val="uk-UA"/>
        </w:rPr>
        <w:t xml:space="preserve">1.1. Комунальна установа «Молодіжний центр» (далі – Центр) заснована на комунальній власності Хмельницької міської  територіальної громади та підпорядковується управлінню молоді та спорту Хмельницької міської ради (далі – управління). </w:t>
      </w:r>
    </w:p>
    <w:p w:rsidR="001239C7" w:rsidRPr="001239C7" w:rsidRDefault="001239C7" w:rsidP="00C20D19">
      <w:pPr>
        <w:ind w:firstLine="567"/>
        <w:jc w:val="both"/>
        <w:rPr>
          <w:rFonts w:eastAsia="Calibri"/>
          <w:lang w:val="uk-UA"/>
        </w:rPr>
      </w:pPr>
      <w:r w:rsidRPr="001239C7">
        <w:rPr>
          <w:rFonts w:eastAsia="Calibri"/>
          <w:lang w:val="uk-UA"/>
        </w:rPr>
        <w:t>1.2. Центр створений з метою:</w:t>
      </w:r>
    </w:p>
    <w:p w:rsidR="001239C7" w:rsidRPr="001239C7" w:rsidRDefault="001239C7" w:rsidP="00C20D19">
      <w:pPr>
        <w:ind w:firstLine="567"/>
        <w:jc w:val="both"/>
        <w:rPr>
          <w:rFonts w:eastAsia="Calibri"/>
          <w:lang w:val="uk-UA"/>
        </w:rPr>
      </w:pPr>
      <w:r w:rsidRPr="001239C7">
        <w:rPr>
          <w:rFonts w:eastAsia="Calibri"/>
          <w:lang w:val="uk-UA"/>
        </w:rPr>
        <w:t>соціалізації та самореалізації молоді;</w:t>
      </w:r>
    </w:p>
    <w:p w:rsidR="001239C7" w:rsidRPr="001239C7" w:rsidRDefault="001239C7" w:rsidP="00C20D19">
      <w:pPr>
        <w:ind w:firstLine="567"/>
        <w:jc w:val="both"/>
        <w:rPr>
          <w:rFonts w:eastAsia="Calibri"/>
          <w:lang w:val="uk-UA"/>
        </w:rPr>
      </w:pPr>
      <w:r w:rsidRPr="001239C7">
        <w:rPr>
          <w:rFonts w:eastAsia="Calibri"/>
          <w:lang w:val="uk-UA"/>
        </w:rPr>
        <w:t xml:space="preserve">створення умов для різнобічного розвитку особистості, розвитку творчого потенціалу; </w:t>
      </w:r>
    </w:p>
    <w:p w:rsidR="001239C7" w:rsidRPr="001239C7" w:rsidRDefault="001239C7" w:rsidP="00C20D19">
      <w:pPr>
        <w:ind w:firstLine="567"/>
        <w:jc w:val="both"/>
        <w:rPr>
          <w:rFonts w:eastAsia="Calibri"/>
          <w:lang w:val="uk-UA"/>
        </w:rPr>
      </w:pPr>
      <w:r w:rsidRPr="001239C7">
        <w:rPr>
          <w:rFonts w:eastAsia="Calibri"/>
          <w:lang w:val="uk-UA"/>
        </w:rPr>
        <w:t>розвитку неформальної освіти та лідерських якостей;</w:t>
      </w:r>
    </w:p>
    <w:p w:rsidR="001239C7" w:rsidRPr="001239C7" w:rsidRDefault="001239C7" w:rsidP="00C20D19">
      <w:pPr>
        <w:ind w:firstLine="567"/>
        <w:jc w:val="both"/>
        <w:rPr>
          <w:rFonts w:eastAsia="Calibri"/>
          <w:lang w:val="uk-UA"/>
        </w:rPr>
      </w:pPr>
      <w:r w:rsidRPr="001239C7">
        <w:rPr>
          <w:rFonts w:eastAsia="Calibri"/>
          <w:lang w:val="uk-UA"/>
        </w:rPr>
        <w:t>залучення молоді до активної громадської діяльності;</w:t>
      </w:r>
    </w:p>
    <w:p w:rsidR="001239C7" w:rsidRPr="001239C7" w:rsidRDefault="001239C7" w:rsidP="00C20D19">
      <w:pPr>
        <w:ind w:firstLine="567"/>
        <w:jc w:val="both"/>
        <w:rPr>
          <w:rFonts w:eastAsia="Calibri"/>
          <w:lang w:val="uk-UA"/>
        </w:rPr>
      </w:pPr>
      <w:r w:rsidRPr="001239C7">
        <w:rPr>
          <w:rFonts w:eastAsia="Calibri"/>
          <w:lang w:val="uk-UA"/>
        </w:rPr>
        <w:t>створення умов для змістовного відпочинку та дозвілля молоді;</w:t>
      </w:r>
    </w:p>
    <w:p w:rsidR="001239C7" w:rsidRPr="001239C7" w:rsidRDefault="001239C7" w:rsidP="00C20D19">
      <w:pPr>
        <w:ind w:firstLine="567"/>
        <w:jc w:val="both"/>
        <w:rPr>
          <w:rFonts w:eastAsia="Calibri"/>
          <w:shd w:val="clear" w:color="auto" w:fill="FFFFFF"/>
          <w:lang w:val="uk-UA"/>
        </w:rPr>
      </w:pPr>
      <w:r w:rsidRPr="001239C7">
        <w:rPr>
          <w:rFonts w:eastAsia="Calibri"/>
          <w:lang w:val="uk-UA"/>
        </w:rPr>
        <w:t>утвердження патріотизму, духовності, моральності, формування здорового способу життя;</w:t>
      </w:r>
    </w:p>
    <w:p w:rsidR="001239C7" w:rsidRPr="001239C7" w:rsidRDefault="001239C7" w:rsidP="00C20D19">
      <w:pPr>
        <w:ind w:firstLine="567"/>
        <w:jc w:val="both"/>
        <w:rPr>
          <w:rFonts w:eastAsia="Calibri"/>
          <w:lang w:val="uk-UA"/>
        </w:rPr>
      </w:pPr>
      <w:r w:rsidRPr="001239C7">
        <w:rPr>
          <w:rFonts w:eastAsia="Calibri"/>
          <w:shd w:val="clear" w:color="auto" w:fill="FFFFFF"/>
          <w:lang w:val="uk-UA"/>
        </w:rPr>
        <w:t>активізації екологічного руху, формування екологічної культури, привернення уваги громадськості до екологічних проблем міста;</w:t>
      </w:r>
    </w:p>
    <w:p w:rsidR="001239C7" w:rsidRPr="001239C7" w:rsidRDefault="001239C7" w:rsidP="00C20D19">
      <w:pPr>
        <w:ind w:firstLine="567"/>
        <w:jc w:val="both"/>
        <w:rPr>
          <w:rFonts w:eastAsia="Calibri"/>
          <w:lang w:val="uk-UA"/>
        </w:rPr>
      </w:pPr>
      <w:r w:rsidRPr="001239C7">
        <w:rPr>
          <w:rFonts w:eastAsia="Calibri"/>
          <w:lang w:val="uk-UA"/>
        </w:rPr>
        <w:t xml:space="preserve">забезпечення громадянської освіти молоді та розвитку </w:t>
      </w:r>
      <w:proofErr w:type="spellStart"/>
      <w:r w:rsidRPr="001239C7">
        <w:rPr>
          <w:rFonts w:eastAsia="Calibri"/>
          <w:lang w:val="uk-UA"/>
        </w:rPr>
        <w:t>волонтерства</w:t>
      </w:r>
      <w:proofErr w:type="spellEnd"/>
      <w:r w:rsidRPr="001239C7">
        <w:rPr>
          <w:rFonts w:eastAsia="Calibri"/>
          <w:lang w:val="uk-UA"/>
        </w:rPr>
        <w:t>;</w:t>
      </w:r>
    </w:p>
    <w:p w:rsidR="001239C7" w:rsidRPr="001239C7" w:rsidRDefault="001239C7" w:rsidP="00C20D19">
      <w:pPr>
        <w:ind w:firstLine="567"/>
        <w:jc w:val="both"/>
        <w:rPr>
          <w:rFonts w:eastAsia="Calibri"/>
          <w:lang w:val="uk-UA"/>
        </w:rPr>
      </w:pPr>
      <w:r w:rsidRPr="001239C7">
        <w:rPr>
          <w:rFonts w:eastAsia="Calibri"/>
          <w:lang w:val="uk-UA"/>
        </w:rPr>
        <w:t>підвищення рівня мобільності молоді.</w:t>
      </w:r>
      <w:r w:rsidRPr="001239C7">
        <w:rPr>
          <w:rFonts w:eastAsia="Calibri"/>
          <w:color w:val="538135"/>
          <w:lang w:val="uk-UA"/>
        </w:rPr>
        <w:t xml:space="preserve"> </w:t>
      </w:r>
    </w:p>
    <w:p w:rsidR="001239C7" w:rsidRPr="001239C7" w:rsidRDefault="001239C7" w:rsidP="00C20D19">
      <w:pPr>
        <w:ind w:firstLine="567"/>
        <w:jc w:val="both"/>
        <w:rPr>
          <w:rFonts w:eastAsia="Calibri"/>
          <w:lang w:val="uk-UA"/>
        </w:rPr>
      </w:pPr>
      <w:r w:rsidRPr="001239C7">
        <w:rPr>
          <w:rFonts w:eastAsia="Calibri"/>
          <w:lang w:val="uk-UA"/>
        </w:rPr>
        <w:t xml:space="preserve">1.3. Центр утворюється, реорганізовується та ліквідовується Хмельницькою міською радою (далі – засновник). </w:t>
      </w:r>
    </w:p>
    <w:p w:rsidR="001239C7" w:rsidRPr="001239C7" w:rsidRDefault="001239C7" w:rsidP="00C20D19">
      <w:pPr>
        <w:ind w:firstLine="567"/>
        <w:jc w:val="both"/>
        <w:rPr>
          <w:rFonts w:eastAsia="Calibri"/>
          <w:lang w:val="uk-UA"/>
        </w:rPr>
      </w:pPr>
      <w:r w:rsidRPr="001239C7">
        <w:rPr>
          <w:rFonts w:eastAsia="Calibri"/>
          <w:lang w:val="uk-UA"/>
        </w:rPr>
        <w:t>1.4. Центр у своїй діяльності керується Конституцією України, Законами України, актами Президента України та Кабінету Міністрів України, наказами Міністерства молоді та спорту, Законом України «Про місцеве  самоврядування в Україні», іншими нормативно-правовими актами та цим Положенням.</w:t>
      </w:r>
    </w:p>
    <w:p w:rsidR="001239C7" w:rsidRPr="001239C7" w:rsidRDefault="001239C7" w:rsidP="00C20D19">
      <w:pPr>
        <w:ind w:firstLine="567"/>
        <w:jc w:val="both"/>
        <w:rPr>
          <w:rFonts w:eastAsia="Calibri"/>
          <w:lang w:val="uk-UA"/>
        </w:rPr>
      </w:pPr>
      <w:r w:rsidRPr="001239C7">
        <w:rPr>
          <w:rFonts w:eastAsia="Calibri"/>
          <w:lang w:val="uk-UA"/>
        </w:rPr>
        <w:t>1.5. Центр у своїй діяльності взаємодіє з органами державної виконавчої влади, виконавчими органами міської ради, підприємствами, установами різних форм власності та іншими інституціями.</w:t>
      </w:r>
    </w:p>
    <w:p w:rsidR="001239C7" w:rsidRPr="001239C7" w:rsidRDefault="001239C7" w:rsidP="00C20D19">
      <w:pPr>
        <w:ind w:firstLine="567"/>
        <w:jc w:val="both"/>
        <w:rPr>
          <w:rFonts w:eastAsia="Calibri"/>
          <w:lang w:val="uk-UA"/>
        </w:rPr>
      </w:pPr>
      <w:r w:rsidRPr="001239C7">
        <w:rPr>
          <w:rFonts w:eastAsia="Calibri"/>
          <w:lang w:val="uk-UA"/>
        </w:rPr>
        <w:t>1.6. Центр є юридичною особою, має самостійний баланс, розрахункові рахунки в управлінні Державної казначейської служби у місті Хмельницькому Хмельницької області, печатку, штамп та бланк із своїм найменуванням.</w:t>
      </w:r>
    </w:p>
    <w:p w:rsidR="001239C7" w:rsidRPr="001239C7" w:rsidRDefault="001239C7" w:rsidP="00C20D19">
      <w:pPr>
        <w:ind w:firstLine="567"/>
        <w:jc w:val="both"/>
        <w:rPr>
          <w:rFonts w:eastAsia="Calibri"/>
          <w:lang w:val="uk-UA"/>
        </w:rPr>
      </w:pPr>
      <w:r w:rsidRPr="001239C7">
        <w:rPr>
          <w:rFonts w:eastAsia="Calibri"/>
          <w:lang w:val="uk-UA"/>
        </w:rPr>
        <w:t>1.7. Юридична адреса Центру: 29013, м. Хмельницький, вул. Кам’янецька, 63.</w:t>
      </w:r>
    </w:p>
    <w:p w:rsidR="001239C7" w:rsidRPr="001239C7" w:rsidRDefault="001239C7" w:rsidP="00C20D19">
      <w:pPr>
        <w:rPr>
          <w:rFonts w:eastAsia="Calibri"/>
          <w:lang w:val="uk-UA"/>
        </w:rPr>
      </w:pPr>
    </w:p>
    <w:p w:rsidR="001239C7" w:rsidRPr="001239C7" w:rsidRDefault="00C20D19" w:rsidP="00C20D19">
      <w:pPr>
        <w:jc w:val="center"/>
        <w:rPr>
          <w:rFonts w:eastAsia="Calibri"/>
          <w:lang w:val="uk-UA"/>
        </w:rPr>
      </w:pPr>
      <w:r w:rsidRPr="00C20D19">
        <w:rPr>
          <w:rFonts w:eastAsia="Calibri"/>
          <w:lang w:val="uk-UA"/>
        </w:rPr>
        <w:t xml:space="preserve">2. </w:t>
      </w:r>
      <w:r w:rsidR="001239C7" w:rsidRPr="001239C7">
        <w:rPr>
          <w:rFonts w:eastAsia="Calibri"/>
          <w:lang w:val="uk-UA"/>
        </w:rPr>
        <w:t>Принципи та завдання  Центру</w:t>
      </w:r>
    </w:p>
    <w:p w:rsidR="001239C7" w:rsidRPr="001239C7" w:rsidRDefault="001239C7" w:rsidP="00C20D19">
      <w:pPr>
        <w:ind w:firstLine="567"/>
        <w:jc w:val="both"/>
        <w:rPr>
          <w:lang w:val="uk-UA"/>
        </w:rPr>
      </w:pPr>
      <w:r w:rsidRPr="001239C7">
        <w:rPr>
          <w:rFonts w:eastAsia="Calibri"/>
          <w:lang w:val="uk-UA"/>
        </w:rPr>
        <w:t>2.1. Діяльність центру засновується на принципах:</w:t>
      </w:r>
    </w:p>
    <w:p w:rsidR="001239C7" w:rsidRPr="001239C7" w:rsidRDefault="001239C7" w:rsidP="00C20D19">
      <w:pPr>
        <w:ind w:firstLine="567"/>
        <w:jc w:val="both"/>
        <w:rPr>
          <w:lang w:val="uk-UA"/>
        </w:rPr>
      </w:pPr>
      <w:r w:rsidRPr="001239C7">
        <w:rPr>
          <w:rFonts w:eastAsia="Calibri"/>
          <w:lang w:val="uk-UA"/>
        </w:rPr>
        <w:t xml:space="preserve">2.1.1 поваги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 </w:t>
      </w:r>
    </w:p>
    <w:p w:rsidR="001239C7" w:rsidRPr="001239C7" w:rsidRDefault="001239C7" w:rsidP="00C20D19">
      <w:pPr>
        <w:ind w:firstLine="567"/>
        <w:jc w:val="both"/>
        <w:rPr>
          <w:lang w:val="uk-UA"/>
        </w:rPr>
      </w:pPr>
      <w:r w:rsidRPr="001239C7">
        <w:rPr>
          <w:rFonts w:eastAsia="Calibri"/>
          <w:lang w:val="uk-UA"/>
        </w:rPr>
        <w:t xml:space="preserve">2.1.2 рівності, відкритості та доступності – виключається вплив будь-яких факторів, які можуть обмежити можливості участі молоді, усі заходи для молодих людей проводяться у зручний для них час; </w:t>
      </w:r>
    </w:p>
    <w:p w:rsidR="001239C7" w:rsidRPr="001239C7" w:rsidRDefault="001239C7" w:rsidP="00C20D19">
      <w:pPr>
        <w:ind w:firstLine="567"/>
        <w:jc w:val="both"/>
        <w:rPr>
          <w:lang w:val="uk-UA"/>
        </w:rPr>
      </w:pPr>
      <w:r w:rsidRPr="001239C7">
        <w:rPr>
          <w:rFonts w:eastAsia="Calibri"/>
          <w:lang w:val="uk-UA"/>
        </w:rPr>
        <w:t xml:space="preserve">2.1.3 добровільної участі у діяльності центру; </w:t>
      </w:r>
    </w:p>
    <w:p w:rsidR="001239C7" w:rsidRPr="001239C7" w:rsidRDefault="001239C7" w:rsidP="00C20D19">
      <w:pPr>
        <w:ind w:firstLine="567"/>
        <w:jc w:val="both"/>
        <w:rPr>
          <w:rFonts w:eastAsia="Calibri"/>
          <w:lang w:val="uk-UA"/>
        </w:rPr>
      </w:pPr>
      <w:r w:rsidRPr="001239C7">
        <w:rPr>
          <w:rFonts w:eastAsia="Calibri"/>
          <w:lang w:val="uk-UA"/>
        </w:rPr>
        <w:t xml:space="preserve">2.1.4 активної участі молоді – залучення молоді до процесу прийняття рішень щодо діяльності і заходів центру; </w:t>
      </w:r>
    </w:p>
    <w:p w:rsidR="001239C7" w:rsidRPr="001239C7" w:rsidRDefault="001239C7" w:rsidP="00C20D19">
      <w:pPr>
        <w:ind w:firstLine="567"/>
        <w:jc w:val="both"/>
        <w:rPr>
          <w:rFonts w:eastAsia="Calibri"/>
          <w:lang w:val="uk-UA"/>
        </w:rPr>
      </w:pPr>
      <w:r w:rsidRPr="001239C7">
        <w:rPr>
          <w:rFonts w:eastAsia="Calibri"/>
          <w:lang w:val="uk-UA"/>
        </w:rPr>
        <w:t xml:space="preserve">2.1.5 </w:t>
      </w:r>
      <w:proofErr w:type="spellStart"/>
      <w:r w:rsidRPr="001239C7">
        <w:rPr>
          <w:rFonts w:eastAsia="Calibri"/>
          <w:lang w:val="uk-UA"/>
        </w:rPr>
        <w:t>ціннісно</w:t>
      </w:r>
      <w:proofErr w:type="spellEnd"/>
      <w:r w:rsidRPr="001239C7">
        <w:rPr>
          <w:rFonts w:eastAsia="Calibri"/>
          <w:lang w:val="uk-UA"/>
        </w:rPr>
        <w:t>-орієнтованої освіти – заходи центру сприяють національно- патріотичному вихованню та громадянській освіті молоді, зокрема через неформальну освіту;</w:t>
      </w:r>
    </w:p>
    <w:p w:rsidR="001239C7" w:rsidRPr="001239C7" w:rsidRDefault="001239C7" w:rsidP="00C20D19">
      <w:pPr>
        <w:ind w:firstLine="567"/>
        <w:jc w:val="both"/>
        <w:rPr>
          <w:rFonts w:eastAsia="Calibri"/>
          <w:lang w:val="uk-UA"/>
        </w:rPr>
      </w:pPr>
      <w:r w:rsidRPr="001239C7">
        <w:rPr>
          <w:rFonts w:eastAsia="Calibri"/>
          <w:lang w:val="uk-UA"/>
        </w:rPr>
        <w:t xml:space="preserve">2.1.6 різноспрямованості соціального впливу – заходи центру спрямовані як на індивідуальний розвиток молодої людини, так і на становлення молоді як активного соціального суб’єкта; </w:t>
      </w:r>
    </w:p>
    <w:p w:rsidR="001239C7" w:rsidRPr="001239C7" w:rsidRDefault="001239C7" w:rsidP="00C20D19">
      <w:pPr>
        <w:ind w:firstLine="567"/>
        <w:jc w:val="both"/>
        <w:rPr>
          <w:rFonts w:eastAsia="Calibri"/>
          <w:lang w:val="uk-UA"/>
        </w:rPr>
      </w:pPr>
      <w:r w:rsidRPr="001239C7">
        <w:rPr>
          <w:rFonts w:eastAsia="Calibri"/>
          <w:lang w:val="uk-UA"/>
        </w:rPr>
        <w:t>2.1.7 участі у формуванні та реалізації державної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1239C7" w:rsidRPr="001239C7" w:rsidRDefault="001239C7" w:rsidP="00C20D19">
      <w:pPr>
        <w:ind w:firstLine="567"/>
        <w:jc w:val="both"/>
        <w:rPr>
          <w:rFonts w:eastAsia="Calibri"/>
          <w:lang w:val="uk-UA"/>
        </w:rPr>
      </w:pPr>
      <w:r w:rsidRPr="001239C7">
        <w:rPr>
          <w:rFonts w:eastAsia="Calibri"/>
          <w:lang w:val="uk-UA"/>
        </w:rPr>
        <w:t>2.1.8 розвитку знань та освітніх інновацій – центр орієнтовний на інновації у роботі з молоддю та надання знань та навичок, необхідних для самореалізації молоді.</w:t>
      </w:r>
    </w:p>
    <w:p w:rsidR="001239C7" w:rsidRPr="001239C7" w:rsidRDefault="001239C7" w:rsidP="00C20D19">
      <w:pPr>
        <w:ind w:firstLine="567"/>
        <w:jc w:val="both"/>
        <w:rPr>
          <w:rFonts w:eastAsia="Calibri"/>
          <w:lang w:val="uk-UA"/>
        </w:rPr>
      </w:pPr>
      <w:r w:rsidRPr="001239C7">
        <w:rPr>
          <w:rFonts w:eastAsia="Calibri"/>
          <w:lang w:val="uk-UA"/>
        </w:rPr>
        <w:t>2.2. Основними завданнями Центру є:</w:t>
      </w:r>
    </w:p>
    <w:p w:rsidR="001239C7" w:rsidRPr="001239C7" w:rsidRDefault="001239C7" w:rsidP="00C20D19">
      <w:pPr>
        <w:ind w:firstLine="567"/>
        <w:jc w:val="both"/>
        <w:rPr>
          <w:rFonts w:eastAsia="Calibri"/>
          <w:lang w:val="uk-UA"/>
        </w:rPr>
      </w:pPr>
      <w:r w:rsidRPr="001239C7">
        <w:rPr>
          <w:rFonts w:eastAsia="Calibri"/>
          <w:lang w:val="uk-UA"/>
        </w:rPr>
        <w:t>2.2.1 утвердження національно-патріотичної свідомості, духовності, моральності та формування у молоді сімейних, національних та загальнолюдських цінностей;</w:t>
      </w:r>
    </w:p>
    <w:p w:rsidR="001239C7" w:rsidRPr="001239C7" w:rsidRDefault="001239C7" w:rsidP="00C20D19">
      <w:pPr>
        <w:ind w:firstLine="567"/>
        <w:jc w:val="both"/>
        <w:rPr>
          <w:rFonts w:eastAsia="Calibri"/>
          <w:color w:val="000000"/>
          <w:lang w:val="uk-UA"/>
        </w:rPr>
      </w:pPr>
      <w:r w:rsidRPr="001239C7">
        <w:rPr>
          <w:rFonts w:eastAsia="Calibri"/>
          <w:lang w:val="uk-UA"/>
        </w:rPr>
        <w:t>2.2.2 сприяння працевлаштуванню молоді та зайнятості у вільний час, підтримка молодіжних підприємницьких ініціатив;</w:t>
      </w:r>
    </w:p>
    <w:p w:rsidR="001239C7" w:rsidRPr="001239C7" w:rsidRDefault="001239C7" w:rsidP="00C20D19">
      <w:pPr>
        <w:autoSpaceDE w:val="0"/>
        <w:ind w:firstLine="567"/>
        <w:jc w:val="both"/>
        <w:rPr>
          <w:rFonts w:eastAsia="Calibri"/>
          <w:lang w:val="uk-UA"/>
        </w:rPr>
      </w:pPr>
      <w:r w:rsidRPr="001239C7">
        <w:rPr>
          <w:rFonts w:eastAsia="Calibri"/>
          <w:color w:val="000000"/>
          <w:lang w:val="uk-UA"/>
        </w:rPr>
        <w:t xml:space="preserve">2.2.3 створення умов для реалізації </w:t>
      </w:r>
      <w:r w:rsidRPr="001239C7">
        <w:rPr>
          <w:rFonts w:eastAsia="Calibri"/>
          <w:lang w:val="uk-UA"/>
        </w:rPr>
        <w:t xml:space="preserve">права на самоосвіту, впровадження </w:t>
      </w:r>
      <w:proofErr w:type="spellStart"/>
      <w:r w:rsidRPr="001239C7">
        <w:rPr>
          <w:rFonts w:eastAsia="Calibri"/>
          <w:lang w:val="uk-UA"/>
        </w:rPr>
        <w:t>освітньо</w:t>
      </w:r>
      <w:proofErr w:type="spellEnd"/>
      <w:r w:rsidRPr="001239C7">
        <w:rPr>
          <w:rFonts w:eastAsia="Calibri"/>
          <w:lang w:val="uk-UA"/>
        </w:rPr>
        <w:t xml:space="preserve"> -виховних програм, необхідних для підвищення кваліфікації спеціалістів і відвідувачів Центру;</w:t>
      </w:r>
    </w:p>
    <w:p w:rsidR="001239C7" w:rsidRPr="001239C7" w:rsidRDefault="001239C7" w:rsidP="00C20D19">
      <w:pPr>
        <w:ind w:firstLine="567"/>
        <w:jc w:val="both"/>
        <w:rPr>
          <w:rFonts w:eastAsia="Calibri"/>
          <w:lang w:val="uk-UA"/>
        </w:rPr>
      </w:pPr>
      <w:r w:rsidRPr="001239C7">
        <w:rPr>
          <w:rFonts w:eastAsia="Calibri"/>
          <w:lang w:val="uk-UA"/>
        </w:rPr>
        <w:t xml:space="preserve">2.2.4  сприяння правовій та громадянській освіті молоді; </w:t>
      </w:r>
    </w:p>
    <w:p w:rsidR="001239C7" w:rsidRPr="001239C7" w:rsidRDefault="001239C7" w:rsidP="00C20D19">
      <w:pPr>
        <w:ind w:firstLine="567"/>
        <w:jc w:val="both"/>
        <w:rPr>
          <w:rFonts w:eastAsia="Calibri"/>
          <w:lang w:val="uk-UA"/>
        </w:rPr>
      </w:pPr>
      <w:r w:rsidRPr="001239C7">
        <w:rPr>
          <w:rFonts w:eastAsia="Calibri"/>
          <w:lang w:val="uk-UA"/>
        </w:rPr>
        <w:t>2.2.5 створення умов для творчого розвитку особистості, інтелектуального самовдосконалення і самоосвіти молоді, формування лідерських якостей;</w:t>
      </w:r>
    </w:p>
    <w:p w:rsidR="001239C7" w:rsidRPr="001239C7" w:rsidRDefault="001239C7" w:rsidP="00C20D19">
      <w:pPr>
        <w:ind w:firstLine="567"/>
        <w:jc w:val="both"/>
        <w:rPr>
          <w:rFonts w:eastAsia="Calibri"/>
          <w:lang w:val="uk-UA"/>
        </w:rPr>
      </w:pPr>
      <w:r w:rsidRPr="001239C7">
        <w:rPr>
          <w:rFonts w:eastAsia="Calibri"/>
          <w:lang w:val="uk-UA"/>
        </w:rPr>
        <w:t xml:space="preserve">2.2.6 забезпечення пропаганди та формування здорового способу життя; </w:t>
      </w:r>
    </w:p>
    <w:p w:rsidR="001239C7" w:rsidRPr="001239C7" w:rsidRDefault="001239C7" w:rsidP="00C20D19">
      <w:pPr>
        <w:ind w:firstLine="567"/>
        <w:jc w:val="both"/>
        <w:rPr>
          <w:rFonts w:eastAsia="Calibri"/>
          <w:lang w:val="uk-UA"/>
        </w:rPr>
      </w:pPr>
      <w:r w:rsidRPr="001239C7">
        <w:rPr>
          <w:rFonts w:eastAsia="Calibri"/>
          <w:lang w:val="uk-UA"/>
        </w:rPr>
        <w:t>2.2.7 організація змістовного дозвілля молоді;</w:t>
      </w:r>
    </w:p>
    <w:p w:rsidR="001239C7" w:rsidRPr="001239C7" w:rsidRDefault="001239C7" w:rsidP="00C20D19">
      <w:pPr>
        <w:ind w:firstLine="567"/>
        <w:jc w:val="both"/>
        <w:rPr>
          <w:rFonts w:eastAsia="Calibri"/>
          <w:color w:val="000000"/>
          <w:lang w:val="uk-UA"/>
        </w:rPr>
      </w:pPr>
      <w:r w:rsidRPr="001239C7">
        <w:rPr>
          <w:rFonts w:eastAsia="Calibri"/>
          <w:lang w:val="uk-UA"/>
        </w:rPr>
        <w:t>2.2.8 популяризація стандартів європейської молодіжної політики</w:t>
      </w:r>
      <w:r w:rsidR="00C20D19" w:rsidRPr="00C20D19">
        <w:rPr>
          <w:rFonts w:eastAsia="Calibri"/>
          <w:lang w:val="uk-UA"/>
        </w:rPr>
        <w:t xml:space="preserve"> і роботи з молоддю в Україні.</w:t>
      </w:r>
    </w:p>
    <w:p w:rsidR="001239C7" w:rsidRPr="001239C7" w:rsidRDefault="001239C7" w:rsidP="00C20D19">
      <w:pPr>
        <w:jc w:val="both"/>
        <w:rPr>
          <w:rFonts w:eastAsia="Calibri"/>
          <w:color w:val="000000"/>
          <w:lang w:val="uk-UA"/>
        </w:rPr>
      </w:pPr>
    </w:p>
    <w:p w:rsidR="001239C7" w:rsidRPr="001239C7" w:rsidRDefault="001239C7" w:rsidP="00C20D19">
      <w:pPr>
        <w:jc w:val="center"/>
        <w:rPr>
          <w:rFonts w:eastAsia="Calibri"/>
          <w:lang w:val="uk-UA"/>
        </w:rPr>
      </w:pPr>
      <w:r w:rsidRPr="001239C7">
        <w:rPr>
          <w:rFonts w:eastAsia="Calibri"/>
          <w:lang w:val="uk-UA"/>
        </w:rPr>
        <w:t>3. Центр відповідно до покладених на нього завдань:</w:t>
      </w:r>
    </w:p>
    <w:p w:rsidR="001239C7" w:rsidRPr="001239C7" w:rsidRDefault="001239C7" w:rsidP="00C20D19">
      <w:pPr>
        <w:ind w:firstLine="567"/>
        <w:jc w:val="both"/>
        <w:rPr>
          <w:rFonts w:eastAsia="Calibri"/>
          <w:lang w:val="uk-UA"/>
        </w:rPr>
      </w:pPr>
      <w:r w:rsidRPr="001239C7">
        <w:rPr>
          <w:rFonts w:eastAsia="Calibri"/>
          <w:lang w:val="uk-UA"/>
        </w:rPr>
        <w:t>3.1 проводить заходи, спрямовані на  інтелектуальний, моральний, духовний розвиток молоді, реалізацію  її творчого потенціалу,  забезпечує національно-патріотичне виховання та громадянську освіту молоді;</w:t>
      </w:r>
    </w:p>
    <w:p w:rsidR="001239C7" w:rsidRPr="001239C7" w:rsidRDefault="001239C7" w:rsidP="00C20D19">
      <w:pPr>
        <w:ind w:firstLine="567"/>
        <w:jc w:val="both"/>
        <w:rPr>
          <w:rFonts w:eastAsia="Calibri"/>
          <w:lang w:val="uk-UA"/>
        </w:rPr>
      </w:pPr>
      <w:r w:rsidRPr="001239C7">
        <w:rPr>
          <w:rFonts w:eastAsia="Calibri"/>
          <w:lang w:val="uk-UA"/>
        </w:rPr>
        <w:t xml:space="preserve">3.2 проводить інформаційно-просвітницьку роботу, зокрема організовує  конференції,  форуми, круглі столи, семінари, тренінги, акції; замовляє видавничі послуги; вивчає громадську думку; забезпечує можливості для неформальної освіти молоді; організовує заходи з розроблення та  використання соціальної реклами; </w:t>
      </w:r>
    </w:p>
    <w:p w:rsidR="001239C7" w:rsidRPr="001239C7" w:rsidRDefault="001239C7" w:rsidP="00C20D19">
      <w:pPr>
        <w:ind w:firstLine="567"/>
        <w:jc w:val="both"/>
        <w:rPr>
          <w:rFonts w:eastAsia="Calibri"/>
          <w:lang w:val="uk-UA"/>
        </w:rPr>
      </w:pPr>
      <w:r w:rsidRPr="001239C7">
        <w:rPr>
          <w:rFonts w:eastAsia="Calibri"/>
          <w:lang w:val="uk-UA"/>
        </w:rPr>
        <w:t xml:space="preserve">3.3 сприяє реалізації прав, свобод та розвитку громадської активності молоді, молодіжних, дитячих громадських організацій та інших інститутів громадянського суспільства; </w:t>
      </w:r>
    </w:p>
    <w:p w:rsidR="001239C7" w:rsidRPr="001239C7" w:rsidRDefault="001239C7" w:rsidP="00C20D19">
      <w:pPr>
        <w:ind w:firstLine="567"/>
        <w:jc w:val="both"/>
        <w:rPr>
          <w:rFonts w:eastAsia="Calibri"/>
          <w:color w:val="000000"/>
          <w:lang w:val="uk-UA"/>
        </w:rPr>
      </w:pPr>
      <w:r w:rsidRPr="001239C7">
        <w:rPr>
          <w:rFonts w:eastAsia="Calibri"/>
          <w:lang w:val="uk-UA"/>
        </w:rPr>
        <w:t>3.4 проводить профорієнтаційну роботу серед молоді, забезпечує її первинну та вторинну зайнятість; сприяє залученню молоді до підприємницької діяльності через підтримку підприємницьких ініціатив;</w:t>
      </w:r>
    </w:p>
    <w:p w:rsidR="001239C7" w:rsidRPr="001239C7" w:rsidRDefault="001239C7" w:rsidP="00C20D19">
      <w:pPr>
        <w:ind w:firstLine="567"/>
        <w:jc w:val="both"/>
        <w:rPr>
          <w:rFonts w:eastAsia="Calibri"/>
          <w:lang w:val="uk-UA"/>
        </w:rPr>
      </w:pPr>
      <w:r w:rsidRPr="001239C7">
        <w:rPr>
          <w:rFonts w:eastAsia="Calibri"/>
          <w:color w:val="000000"/>
          <w:lang w:val="uk-UA"/>
        </w:rPr>
        <w:t xml:space="preserve">3.5 взаємодіє з молодіжними, дитячими громадськими об’єднаннями, </w:t>
      </w:r>
      <w:r w:rsidRPr="001239C7">
        <w:rPr>
          <w:rFonts w:eastAsia="Calibri"/>
          <w:lang w:val="uk-UA"/>
        </w:rPr>
        <w:t xml:space="preserve">іншими інституціями громадянського суспільства, </w:t>
      </w:r>
      <w:r w:rsidR="00C20D19">
        <w:rPr>
          <w:rFonts w:eastAsia="Calibri"/>
          <w:color w:val="000000"/>
          <w:lang w:val="uk-UA"/>
        </w:rPr>
        <w:t xml:space="preserve">в </w:t>
      </w:r>
      <w:proofErr w:type="spellStart"/>
      <w:r w:rsidR="00C20D19">
        <w:rPr>
          <w:rFonts w:eastAsia="Calibri"/>
          <w:color w:val="000000"/>
          <w:lang w:val="uk-UA"/>
        </w:rPr>
        <w:t>т.ч</w:t>
      </w:r>
      <w:proofErr w:type="spellEnd"/>
      <w:r w:rsidR="00C20D19">
        <w:rPr>
          <w:rFonts w:eastAsia="Calibri"/>
          <w:color w:val="000000"/>
          <w:lang w:val="uk-UA"/>
        </w:rPr>
        <w:t>. з молодими</w:t>
      </w:r>
      <w:r w:rsidRPr="001239C7">
        <w:rPr>
          <w:rFonts w:eastAsia="Calibri"/>
          <w:color w:val="000000"/>
          <w:lang w:val="uk-UA"/>
        </w:rPr>
        <w:t xml:space="preserve"> особами, що мають інвалідність</w:t>
      </w:r>
      <w:r w:rsidRPr="001239C7">
        <w:rPr>
          <w:rFonts w:eastAsia="Calibri"/>
          <w:lang w:val="uk-UA"/>
        </w:rPr>
        <w:t xml:space="preserve">; органами учнівського та студентського самоврядування; </w:t>
      </w:r>
      <w:r w:rsidRPr="001239C7">
        <w:rPr>
          <w:rFonts w:eastAsia="Calibri"/>
          <w:color w:val="000000"/>
          <w:lang w:val="uk-UA"/>
        </w:rPr>
        <w:t>молодіжними центрами;</w:t>
      </w:r>
    </w:p>
    <w:p w:rsidR="001239C7" w:rsidRPr="001239C7" w:rsidRDefault="001239C7" w:rsidP="00C20D19">
      <w:pPr>
        <w:ind w:firstLine="567"/>
        <w:jc w:val="both"/>
        <w:rPr>
          <w:rFonts w:eastAsia="Calibri"/>
          <w:lang w:val="uk-UA"/>
        </w:rPr>
      </w:pPr>
      <w:r w:rsidRPr="001239C7">
        <w:rPr>
          <w:rFonts w:eastAsia="Calibri"/>
          <w:lang w:val="uk-UA"/>
        </w:rPr>
        <w:t>3.6 організовує змістовне дозвілля молоді та сприяє її волонтерській діяльності;</w:t>
      </w:r>
    </w:p>
    <w:p w:rsidR="001239C7" w:rsidRPr="001239C7" w:rsidRDefault="001239C7" w:rsidP="00C20D19">
      <w:pPr>
        <w:ind w:firstLine="567"/>
        <w:jc w:val="both"/>
        <w:rPr>
          <w:rFonts w:eastAsia="Calibri"/>
          <w:lang w:val="uk-UA"/>
        </w:rPr>
      </w:pPr>
      <w:r w:rsidRPr="001239C7">
        <w:rPr>
          <w:rFonts w:eastAsia="Calibri"/>
          <w:lang w:val="uk-UA"/>
        </w:rPr>
        <w:t>3.7 сприяє вивченню та поширенню інноваційного національного та міжнародного досвіду з питань реалізації політики у молодіжній сфері.</w:t>
      </w:r>
    </w:p>
    <w:p w:rsidR="001239C7" w:rsidRPr="001239C7" w:rsidRDefault="001239C7" w:rsidP="00C20D19">
      <w:pPr>
        <w:jc w:val="both"/>
        <w:rPr>
          <w:rFonts w:eastAsia="Calibri"/>
          <w:lang w:val="uk-UA"/>
        </w:rPr>
      </w:pPr>
    </w:p>
    <w:p w:rsidR="001239C7" w:rsidRPr="001239C7" w:rsidRDefault="00C20D19" w:rsidP="00C20D19">
      <w:pPr>
        <w:jc w:val="center"/>
        <w:rPr>
          <w:rFonts w:eastAsia="Calibri"/>
          <w:lang w:val="uk-UA"/>
        </w:rPr>
      </w:pPr>
      <w:r w:rsidRPr="00C20D19">
        <w:rPr>
          <w:rFonts w:eastAsia="Calibri"/>
          <w:color w:val="000000"/>
          <w:lang w:val="uk-UA"/>
        </w:rPr>
        <w:t xml:space="preserve">4. </w:t>
      </w:r>
      <w:r w:rsidR="001239C7" w:rsidRPr="001239C7">
        <w:rPr>
          <w:rFonts w:eastAsia="Calibri"/>
          <w:color w:val="000000"/>
          <w:lang w:val="uk-UA"/>
        </w:rPr>
        <w:t>Центр має право:</w:t>
      </w:r>
    </w:p>
    <w:p w:rsidR="001239C7" w:rsidRPr="001239C7" w:rsidRDefault="001239C7" w:rsidP="00C20D19">
      <w:pPr>
        <w:ind w:firstLine="567"/>
        <w:jc w:val="both"/>
        <w:rPr>
          <w:rFonts w:eastAsia="Calibri"/>
          <w:lang w:val="uk-UA"/>
        </w:rPr>
      </w:pPr>
      <w:r w:rsidRPr="001239C7">
        <w:rPr>
          <w:rFonts w:eastAsia="Calibri"/>
          <w:lang w:val="uk-UA"/>
        </w:rPr>
        <w:t xml:space="preserve">4.1 самостійно визначати форми та методи діяльності, планувати свою роботу, визначати стратегію та основні напрями розвитку відповідно до законодавства України; </w:t>
      </w:r>
    </w:p>
    <w:p w:rsidR="001239C7" w:rsidRPr="001239C7" w:rsidRDefault="001239C7" w:rsidP="00C20D19">
      <w:pPr>
        <w:ind w:firstLine="567"/>
        <w:contextualSpacing/>
        <w:jc w:val="both"/>
        <w:rPr>
          <w:lang w:val="uk-UA"/>
        </w:rPr>
      </w:pPr>
      <w:r w:rsidRPr="001239C7">
        <w:rPr>
          <w:lang w:val="uk-UA"/>
        </w:rPr>
        <w:t>4.2 залучати для реалізації основних напрямів діяльності Центру посадових осіб органів</w:t>
      </w:r>
      <w:r w:rsidRPr="001239C7">
        <w:rPr>
          <w:rFonts w:ascii="Calibri" w:hAnsi="Calibri" w:cs="Calibri"/>
          <w:sz w:val="22"/>
          <w:szCs w:val="22"/>
          <w:lang w:val="uk-UA"/>
        </w:rPr>
        <w:t xml:space="preserve">  </w:t>
      </w:r>
      <w:r w:rsidRPr="001239C7">
        <w:rPr>
          <w:lang w:val="uk-UA"/>
        </w:rPr>
        <w:t>державної виконавчої влади, виконавчих органів міської ради, підприємств, установ та організацій різних форм власності (за погодженням з їх керівниками), членів громадських об’єднань та фізичних осіб, зокрема волонтерів;</w:t>
      </w:r>
    </w:p>
    <w:p w:rsidR="001239C7" w:rsidRPr="001239C7" w:rsidRDefault="001239C7" w:rsidP="00C20D19">
      <w:pPr>
        <w:ind w:firstLine="567"/>
        <w:contextualSpacing/>
        <w:jc w:val="both"/>
        <w:rPr>
          <w:lang w:val="uk-UA"/>
        </w:rPr>
      </w:pPr>
      <w:r w:rsidRPr="001239C7">
        <w:rPr>
          <w:lang w:val="uk-UA"/>
        </w:rPr>
        <w:t>4.3 отримувати в установленому законом порядку від органів виконавчої влади та органів місцевого самоврядування, виконавчих органів міської ради, підприємств, установ, організацій інформацію та інші матеріали, необхідні для виконання покладених на Центр завдань;</w:t>
      </w:r>
      <w:r w:rsidRPr="001239C7">
        <w:rPr>
          <w:rFonts w:ascii="Calibri" w:hAnsi="Calibri" w:cs="Calibri"/>
          <w:sz w:val="22"/>
          <w:szCs w:val="22"/>
          <w:lang w:val="uk-UA"/>
        </w:rPr>
        <w:t xml:space="preserve"> </w:t>
      </w:r>
    </w:p>
    <w:p w:rsidR="001239C7" w:rsidRPr="001239C7" w:rsidRDefault="001239C7" w:rsidP="00C20D19">
      <w:pPr>
        <w:ind w:firstLine="567"/>
        <w:contextualSpacing/>
        <w:jc w:val="both"/>
        <w:rPr>
          <w:lang w:val="uk-UA"/>
        </w:rPr>
      </w:pPr>
      <w:r w:rsidRPr="001239C7">
        <w:rPr>
          <w:lang w:val="uk-UA"/>
        </w:rPr>
        <w:t>4.4. взаємодіяти з громадськими об’єднаннями; співпрацювати з іншими установами, які працюють з молоддю;</w:t>
      </w:r>
    </w:p>
    <w:p w:rsidR="001239C7" w:rsidRPr="001239C7" w:rsidRDefault="001239C7" w:rsidP="00C20D19">
      <w:pPr>
        <w:ind w:firstLine="567"/>
        <w:contextualSpacing/>
        <w:jc w:val="both"/>
        <w:rPr>
          <w:lang w:val="uk-UA"/>
        </w:rPr>
      </w:pPr>
      <w:r w:rsidRPr="001239C7">
        <w:rPr>
          <w:lang w:val="uk-UA"/>
        </w:rPr>
        <w:t>4.5 вносити, за погодженням із засновником,</w:t>
      </w:r>
      <w:r w:rsidRPr="001239C7">
        <w:rPr>
          <w:b/>
          <w:lang w:val="uk-UA"/>
        </w:rPr>
        <w:t xml:space="preserve"> </w:t>
      </w:r>
      <w:r w:rsidRPr="001239C7">
        <w:rPr>
          <w:lang w:val="uk-UA"/>
        </w:rPr>
        <w:t xml:space="preserve">пропозиції органам державної влади та виконавчим органам  міської </w:t>
      </w:r>
      <w:r w:rsidRPr="001239C7">
        <w:rPr>
          <w:rFonts w:ascii="Calibri" w:hAnsi="Calibri" w:cs="Calibri"/>
          <w:sz w:val="22"/>
          <w:szCs w:val="22"/>
          <w:lang w:val="uk-UA"/>
        </w:rPr>
        <w:t xml:space="preserve"> </w:t>
      </w:r>
      <w:r w:rsidRPr="001239C7">
        <w:rPr>
          <w:lang w:val="uk-UA"/>
        </w:rPr>
        <w:t>ради, які стосуються питань діяльності Центру;</w:t>
      </w:r>
    </w:p>
    <w:p w:rsidR="001239C7" w:rsidRPr="001239C7" w:rsidRDefault="001239C7" w:rsidP="00C20D19">
      <w:pPr>
        <w:ind w:firstLine="567"/>
        <w:contextualSpacing/>
        <w:jc w:val="both"/>
        <w:rPr>
          <w:rFonts w:ascii="Calibri" w:hAnsi="Calibri" w:cs="Calibri"/>
          <w:sz w:val="22"/>
          <w:szCs w:val="22"/>
          <w:lang w:val="uk-UA"/>
        </w:rPr>
      </w:pPr>
      <w:r w:rsidRPr="001239C7">
        <w:rPr>
          <w:lang w:val="uk-UA"/>
        </w:rPr>
        <w:t>4.6 здійснювати збір, обробку, використання, зберігання персональних даних відповідно до Закону України "Про захист персональних даних";</w:t>
      </w:r>
    </w:p>
    <w:p w:rsidR="001239C7" w:rsidRPr="001239C7" w:rsidRDefault="00C20D19" w:rsidP="001239C7">
      <w:pPr>
        <w:ind w:firstLine="708"/>
        <w:jc w:val="both"/>
        <w:rPr>
          <w:rFonts w:eastAsia="Calibri"/>
          <w:lang w:val="uk-UA"/>
        </w:rPr>
      </w:pPr>
      <w:r w:rsidRPr="00C20D19">
        <w:rPr>
          <w:rFonts w:eastAsia="Calibri"/>
          <w:lang w:val="uk-UA"/>
        </w:rPr>
        <w:t xml:space="preserve">4.7 </w:t>
      </w:r>
      <w:r w:rsidR="001239C7" w:rsidRPr="001239C7">
        <w:rPr>
          <w:rFonts w:eastAsia="Calibri"/>
          <w:lang w:val="uk-UA"/>
        </w:rPr>
        <w:t>центр може мати та використовувати власну символіку.</w:t>
      </w:r>
    </w:p>
    <w:p w:rsidR="001239C7" w:rsidRPr="001239C7" w:rsidRDefault="001239C7" w:rsidP="00C20D19">
      <w:pPr>
        <w:jc w:val="both"/>
        <w:rPr>
          <w:rFonts w:eastAsia="Calibri"/>
          <w:lang w:val="uk-UA"/>
        </w:rPr>
      </w:pPr>
    </w:p>
    <w:p w:rsidR="001239C7" w:rsidRPr="001239C7" w:rsidRDefault="001239C7" w:rsidP="00C20D19">
      <w:pPr>
        <w:jc w:val="center"/>
        <w:rPr>
          <w:rFonts w:eastAsia="Calibri"/>
          <w:lang w:val="uk-UA"/>
        </w:rPr>
      </w:pPr>
      <w:r w:rsidRPr="001239C7">
        <w:rPr>
          <w:rFonts w:eastAsia="Calibri"/>
          <w:lang w:val="uk-UA"/>
        </w:rPr>
        <w:t>5. Керівництво центром</w:t>
      </w:r>
    </w:p>
    <w:p w:rsidR="001239C7" w:rsidRPr="001239C7" w:rsidRDefault="001239C7" w:rsidP="00C20D19">
      <w:pPr>
        <w:ind w:firstLine="567"/>
        <w:jc w:val="both"/>
        <w:rPr>
          <w:rFonts w:eastAsia="Calibri"/>
          <w:lang w:val="uk-UA"/>
        </w:rPr>
      </w:pPr>
      <w:r w:rsidRPr="001239C7">
        <w:rPr>
          <w:rFonts w:eastAsia="Calibri"/>
          <w:lang w:val="uk-UA"/>
        </w:rPr>
        <w:t>5.1. Керівництво Центром здійснює директор.</w:t>
      </w:r>
    </w:p>
    <w:p w:rsidR="001239C7" w:rsidRPr="001239C7" w:rsidRDefault="001239C7" w:rsidP="00C20D19">
      <w:pPr>
        <w:ind w:firstLine="567"/>
        <w:jc w:val="both"/>
        <w:rPr>
          <w:rFonts w:eastAsia="Calibri"/>
          <w:lang w:val="uk-UA"/>
        </w:rPr>
      </w:pPr>
      <w:r w:rsidRPr="001239C7">
        <w:rPr>
          <w:rFonts w:eastAsia="Calibri"/>
          <w:lang w:val="uk-UA"/>
        </w:rPr>
        <w:t>5.2 Директор Центру призначається на посаду міським головою шляхом укладання контракту на основі проведення відкритого конкурсу, порядок проведення якого затверджується розпорядженням міського голови.</w:t>
      </w:r>
    </w:p>
    <w:p w:rsidR="001239C7" w:rsidRPr="001239C7" w:rsidRDefault="001239C7" w:rsidP="00C20D19">
      <w:pPr>
        <w:ind w:firstLine="567"/>
        <w:jc w:val="both"/>
        <w:rPr>
          <w:rFonts w:eastAsia="Calibri"/>
          <w:lang w:val="uk-UA"/>
        </w:rPr>
      </w:pPr>
      <w:r w:rsidRPr="001239C7">
        <w:rPr>
          <w:rFonts w:eastAsia="Calibri"/>
          <w:lang w:val="uk-UA"/>
        </w:rPr>
        <w:t>5.3. Директор Центру може бути звільнений з посади  достроково з підстав, передбачених трудовим контрактом відповідно до  законодавства.</w:t>
      </w:r>
    </w:p>
    <w:p w:rsidR="001239C7" w:rsidRPr="001239C7" w:rsidRDefault="001239C7" w:rsidP="00C20D19">
      <w:pPr>
        <w:jc w:val="both"/>
        <w:rPr>
          <w:rFonts w:eastAsia="Calibri"/>
          <w:lang w:val="uk-UA"/>
        </w:rPr>
      </w:pPr>
    </w:p>
    <w:p w:rsidR="001239C7" w:rsidRPr="001239C7" w:rsidRDefault="001239C7" w:rsidP="00C20D19">
      <w:pPr>
        <w:jc w:val="center"/>
        <w:rPr>
          <w:rFonts w:eastAsia="Calibri"/>
          <w:lang w:val="uk-UA"/>
        </w:rPr>
      </w:pPr>
      <w:r w:rsidRPr="001239C7">
        <w:rPr>
          <w:rFonts w:eastAsia="Calibri"/>
          <w:lang w:val="uk-UA"/>
        </w:rPr>
        <w:t>6. Директор Центру:</w:t>
      </w:r>
    </w:p>
    <w:p w:rsidR="001239C7" w:rsidRPr="001239C7" w:rsidRDefault="001239C7" w:rsidP="00C20D19">
      <w:pPr>
        <w:ind w:firstLine="567"/>
        <w:jc w:val="both"/>
        <w:rPr>
          <w:rFonts w:eastAsia="Calibri"/>
          <w:lang w:val="uk-UA"/>
        </w:rPr>
      </w:pPr>
      <w:r w:rsidRPr="001239C7">
        <w:rPr>
          <w:rFonts w:eastAsia="Calibri"/>
          <w:lang w:val="uk-UA"/>
        </w:rPr>
        <w:t xml:space="preserve">6.1 здійснює керівництво і контроль за діяльністю Центру та несе персональну відповідальність за виконання покладених на нього завдань; </w:t>
      </w:r>
    </w:p>
    <w:p w:rsidR="001239C7" w:rsidRPr="001239C7" w:rsidRDefault="001239C7" w:rsidP="00C20D19">
      <w:pPr>
        <w:ind w:firstLine="567"/>
        <w:jc w:val="both"/>
        <w:rPr>
          <w:rFonts w:eastAsia="Calibri"/>
          <w:lang w:val="uk-UA"/>
        </w:rPr>
      </w:pPr>
      <w:r w:rsidRPr="001239C7">
        <w:rPr>
          <w:rFonts w:eastAsia="Calibri"/>
          <w:lang w:val="uk-UA"/>
        </w:rPr>
        <w:t xml:space="preserve">6.2 діє від імені Центру, представляє його інтереси в державних та інших органах, установах та організаціях, укладає договори з юридичними і фізичними особами; </w:t>
      </w:r>
    </w:p>
    <w:p w:rsidR="001239C7" w:rsidRPr="001239C7" w:rsidRDefault="001239C7" w:rsidP="00C20D19">
      <w:pPr>
        <w:ind w:firstLine="567"/>
        <w:jc w:val="both"/>
        <w:rPr>
          <w:rFonts w:eastAsia="Calibri"/>
          <w:lang w:val="uk-UA"/>
        </w:rPr>
      </w:pPr>
      <w:r w:rsidRPr="001239C7">
        <w:rPr>
          <w:rFonts w:eastAsia="Calibri"/>
          <w:lang w:val="uk-UA"/>
        </w:rPr>
        <w:t>6.3 створює належні умови для функціонування Центру;</w:t>
      </w:r>
    </w:p>
    <w:p w:rsidR="001239C7" w:rsidRPr="001239C7" w:rsidRDefault="001239C7" w:rsidP="00C20D19">
      <w:pPr>
        <w:ind w:firstLine="567"/>
        <w:jc w:val="both"/>
        <w:rPr>
          <w:rFonts w:eastAsia="Calibri"/>
          <w:lang w:val="uk-UA"/>
        </w:rPr>
      </w:pPr>
      <w:r w:rsidRPr="001239C7">
        <w:rPr>
          <w:rFonts w:eastAsia="Calibri"/>
          <w:lang w:val="uk-UA"/>
        </w:rPr>
        <w:t xml:space="preserve">6.4 відкриває і закриває рахунки Центру в казначейських (банківських) установах, організовує ведення бухгалтерського обліку та звітності Центру, планування видатків для забезпечення діяльності центру; </w:t>
      </w:r>
    </w:p>
    <w:p w:rsidR="001239C7" w:rsidRPr="001239C7" w:rsidRDefault="001239C7" w:rsidP="00C20D19">
      <w:pPr>
        <w:ind w:firstLine="567"/>
        <w:jc w:val="both"/>
        <w:rPr>
          <w:rFonts w:eastAsia="Calibri"/>
          <w:lang w:val="uk-UA"/>
        </w:rPr>
      </w:pPr>
      <w:r w:rsidRPr="001239C7">
        <w:rPr>
          <w:rFonts w:eastAsia="Calibri"/>
          <w:lang w:val="uk-UA"/>
        </w:rPr>
        <w:t xml:space="preserve">6.5 розпоряджається за згодою засновника майном, коштами Центру в межах затвердженого кошторису витрат, відповідає за фінансову дисципліну та збереження його матеріально-технічної бази; </w:t>
      </w:r>
    </w:p>
    <w:p w:rsidR="001239C7" w:rsidRPr="001239C7" w:rsidRDefault="001239C7" w:rsidP="00C20D19">
      <w:pPr>
        <w:ind w:firstLine="567"/>
        <w:jc w:val="both"/>
        <w:rPr>
          <w:rFonts w:eastAsia="Calibri"/>
          <w:lang w:val="uk-UA"/>
        </w:rPr>
      </w:pPr>
      <w:r w:rsidRPr="001239C7">
        <w:rPr>
          <w:rFonts w:eastAsia="Calibri"/>
          <w:lang w:val="uk-UA"/>
        </w:rPr>
        <w:t xml:space="preserve">6.6 в установленому порядку призначає на посади і звільняє з посад працівників Центру; </w:t>
      </w:r>
    </w:p>
    <w:p w:rsidR="001239C7" w:rsidRPr="001239C7" w:rsidRDefault="001239C7" w:rsidP="00C20D19">
      <w:pPr>
        <w:ind w:firstLine="567"/>
        <w:jc w:val="both"/>
        <w:rPr>
          <w:rFonts w:eastAsia="Calibri"/>
          <w:lang w:val="uk-UA"/>
        </w:rPr>
      </w:pPr>
      <w:r w:rsidRPr="001239C7">
        <w:rPr>
          <w:rFonts w:eastAsia="Calibri"/>
          <w:lang w:val="uk-UA"/>
        </w:rPr>
        <w:t>6.7 затверджує організаційну структуру та правила внутрішнього розпорядку, посадові інструкції працівників Центру, в тому числі  забезпечує підвищення кваліфікації працівників Центру;</w:t>
      </w:r>
    </w:p>
    <w:p w:rsidR="001239C7" w:rsidRPr="001239C7" w:rsidRDefault="001239C7" w:rsidP="00C20D19">
      <w:pPr>
        <w:ind w:firstLine="567"/>
        <w:jc w:val="both"/>
        <w:rPr>
          <w:rFonts w:eastAsia="Calibri"/>
          <w:lang w:val="uk-UA"/>
        </w:rPr>
      </w:pPr>
      <w:r w:rsidRPr="001239C7">
        <w:rPr>
          <w:rFonts w:eastAsia="Calibri"/>
          <w:lang w:val="uk-UA"/>
        </w:rPr>
        <w:t>6.8 видає в межах своєї компетенції накази, організовує і контролює їх виконання;</w:t>
      </w:r>
    </w:p>
    <w:p w:rsidR="001239C7" w:rsidRPr="001239C7" w:rsidRDefault="001239C7" w:rsidP="00C20D19">
      <w:pPr>
        <w:ind w:firstLine="567"/>
        <w:jc w:val="both"/>
        <w:rPr>
          <w:rFonts w:eastAsia="Calibri"/>
          <w:lang w:val="uk-UA"/>
        </w:rPr>
      </w:pPr>
      <w:r w:rsidRPr="001239C7">
        <w:rPr>
          <w:rFonts w:eastAsia="Calibri"/>
          <w:lang w:val="uk-UA"/>
        </w:rPr>
        <w:t>6.9 за погодженням з управлінням:</w:t>
      </w:r>
    </w:p>
    <w:p w:rsidR="001239C7" w:rsidRPr="001239C7" w:rsidRDefault="001239C7" w:rsidP="00C20D19">
      <w:pPr>
        <w:ind w:firstLine="567"/>
        <w:jc w:val="both"/>
        <w:rPr>
          <w:rFonts w:eastAsia="Calibri"/>
          <w:lang w:val="uk-UA"/>
        </w:rPr>
      </w:pPr>
      <w:r w:rsidRPr="001239C7">
        <w:rPr>
          <w:rFonts w:eastAsia="Calibri"/>
          <w:lang w:val="uk-UA"/>
        </w:rPr>
        <w:t>-   розробляє організаційну структуру Центру ;</w:t>
      </w:r>
    </w:p>
    <w:p w:rsidR="001239C7" w:rsidRPr="001239C7" w:rsidRDefault="001239C7" w:rsidP="00C20D19">
      <w:pPr>
        <w:ind w:firstLine="567"/>
        <w:jc w:val="both"/>
        <w:rPr>
          <w:rFonts w:eastAsia="Calibri"/>
          <w:lang w:val="uk-UA"/>
        </w:rPr>
      </w:pPr>
      <w:r w:rsidRPr="001239C7">
        <w:rPr>
          <w:rFonts w:eastAsia="Calibri"/>
          <w:lang w:val="uk-UA"/>
        </w:rPr>
        <w:t xml:space="preserve">- </w:t>
      </w:r>
      <w:r w:rsidRPr="001239C7">
        <w:rPr>
          <w:lang w:val="uk-UA" w:eastAsia="ru-RU"/>
        </w:rPr>
        <w:t>розробляє штатний розпис та подає його на затвердження управлінню в установленому законодавством порядку</w:t>
      </w:r>
      <w:r w:rsidRPr="001239C7">
        <w:rPr>
          <w:rFonts w:eastAsia="Calibri"/>
          <w:lang w:val="uk-UA"/>
        </w:rPr>
        <w:t>.</w:t>
      </w:r>
    </w:p>
    <w:p w:rsidR="001239C7" w:rsidRPr="001239C7" w:rsidRDefault="001239C7" w:rsidP="00C20D19">
      <w:pPr>
        <w:ind w:firstLine="567"/>
        <w:jc w:val="both"/>
        <w:rPr>
          <w:rFonts w:eastAsia="Calibri"/>
          <w:lang w:val="uk-UA"/>
        </w:rPr>
      </w:pPr>
      <w:r w:rsidRPr="001239C7">
        <w:rPr>
          <w:rFonts w:eastAsia="Calibri"/>
          <w:lang w:val="uk-UA"/>
        </w:rPr>
        <w:t xml:space="preserve">6.10 встановлює надбавки, доплати, премії та надає матеріальну допомогу працівникам Центру відповідно до законодавства України у межах наявного фонду оплати праці; </w:t>
      </w:r>
    </w:p>
    <w:p w:rsidR="001239C7" w:rsidRPr="001239C7" w:rsidRDefault="001239C7" w:rsidP="00C20D19">
      <w:pPr>
        <w:ind w:firstLine="567"/>
        <w:jc w:val="both"/>
        <w:rPr>
          <w:rFonts w:eastAsia="Calibri"/>
          <w:lang w:val="uk-UA"/>
        </w:rPr>
      </w:pPr>
      <w:r w:rsidRPr="001239C7">
        <w:rPr>
          <w:rFonts w:eastAsia="Calibri"/>
          <w:lang w:val="uk-UA"/>
        </w:rPr>
        <w:t xml:space="preserve">6.11 здійснює інші повноваження, визначені установчими документами Центру. </w:t>
      </w:r>
    </w:p>
    <w:p w:rsidR="001239C7" w:rsidRPr="001239C7" w:rsidRDefault="001239C7" w:rsidP="00C20D19">
      <w:pPr>
        <w:ind w:firstLine="567"/>
        <w:jc w:val="both"/>
        <w:rPr>
          <w:lang w:val="uk-UA"/>
        </w:rPr>
      </w:pPr>
      <w:r w:rsidRPr="001239C7">
        <w:rPr>
          <w:rFonts w:eastAsia="Calibri"/>
          <w:lang w:val="uk-UA"/>
        </w:rPr>
        <w:t>6.12 директор підпорядковується управлінню молоді та спорту Хмельницької міської ради та підзвітний і підконтрольний засновнику.</w:t>
      </w:r>
    </w:p>
    <w:p w:rsidR="001239C7" w:rsidRPr="001239C7" w:rsidRDefault="001239C7" w:rsidP="00C20D19">
      <w:pPr>
        <w:jc w:val="both"/>
        <w:rPr>
          <w:rFonts w:eastAsia="Calibri"/>
          <w:lang w:val="uk-UA"/>
        </w:rPr>
      </w:pPr>
    </w:p>
    <w:p w:rsidR="001239C7" w:rsidRPr="001239C7" w:rsidRDefault="001239C7" w:rsidP="00C20D19">
      <w:pPr>
        <w:ind w:firstLine="567"/>
        <w:jc w:val="center"/>
        <w:rPr>
          <w:rFonts w:eastAsia="Calibri"/>
          <w:lang w:val="uk-UA"/>
        </w:rPr>
      </w:pPr>
      <w:r w:rsidRPr="001239C7">
        <w:rPr>
          <w:rFonts w:eastAsia="Calibri"/>
          <w:lang w:val="uk-UA"/>
        </w:rPr>
        <w:t>7. Майно та фінансування діяльності Центру</w:t>
      </w:r>
    </w:p>
    <w:p w:rsidR="001239C7" w:rsidRPr="001239C7" w:rsidRDefault="001239C7" w:rsidP="00C20D19">
      <w:pPr>
        <w:ind w:firstLine="567"/>
        <w:jc w:val="center"/>
        <w:rPr>
          <w:rFonts w:eastAsia="Calibri"/>
          <w:lang w:val="uk-UA"/>
        </w:rPr>
      </w:pPr>
      <w:r w:rsidRPr="001239C7">
        <w:rPr>
          <w:rFonts w:eastAsia="Calibri"/>
          <w:lang w:val="uk-UA"/>
        </w:rPr>
        <w:t>(Фінансово-господарська діяльність та матеріально-технічна база центру)</w:t>
      </w:r>
    </w:p>
    <w:p w:rsidR="001239C7" w:rsidRPr="001239C7" w:rsidRDefault="001239C7" w:rsidP="00C20D19">
      <w:pPr>
        <w:ind w:firstLine="567"/>
        <w:jc w:val="both"/>
        <w:rPr>
          <w:rFonts w:eastAsia="Calibri"/>
          <w:lang w:val="uk-UA"/>
        </w:rPr>
      </w:pPr>
      <w:r w:rsidRPr="001239C7">
        <w:rPr>
          <w:rFonts w:eastAsia="Calibri"/>
          <w:lang w:val="uk-UA"/>
        </w:rPr>
        <w:t xml:space="preserve">7.1. </w:t>
      </w:r>
      <w:r w:rsidR="00C20D19" w:rsidRPr="00C20D19">
        <w:rPr>
          <w:rFonts w:eastAsia="Calibri"/>
          <w:lang w:val="uk-UA"/>
        </w:rPr>
        <w:t xml:space="preserve">Центр </w:t>
      </w:r>
      <w:r w:rsidRPr="001239C7">
        <w:rPr>
          <w:rFonts w:eastAsia="Calibri"/>
          <w:lang w:val="uk-UA"/>
        </w:rPr>
        <w:t>володіє майном, орендованим або придбаним за рахунок коштів бюджету</w:t>
      </w:r>
      <w:r w:rsidR="00C20D19" w:rsidRPr="00C20D19">
        <w:rPr>
          <w:rFonts w:eastAsia="Calibri"/>
          <w:lang w:val="uk-UA"/>
        </w:rPr>
        <w:t xml:space="preserve"> Хмельницької міської </w:t>
      </w:r>
      <w:r w:rsidRPr="001239C7">
        <w:rPr>
          <w:rFonts w:eastAsia="Calibri"/>
          <w:lang w:val="uk-UA"/>
        </w:rPr>
        <w:t>територіальної громади та інших джерел, не заборонених законодавством.</w:t>
      </w:r>
    </w:p>
    <w:p w:rsidR="001239C7" w:rsidRPr="001239C7" w:rsidRDefault="001239C7" w:rsidP="00C20D19">
      <w:pPr>
        <w:ind w:firstLine="567"/>
        <w:jc w:val="both"/>
        <w:rPr>
          <w:rFonts w:eastAsia="Calibri"/>
          <w:lang w:val="uk-UA"/>
        </w:rPr>
      </w:pPr>
      <w:r w:rsidRPr="001239C7">
        <w:rPr>
          <w:rFonts w:eastAsia="Calibri"/>
          <w:lang w:val="uk-UA"/>
        </w:rPr>
        <w:t>7.2. Утримання Центру здійснюється за рахунок коштів засновника та інших джерел, не заборонених законодавством і не передбачає одержання прибутку. Центр може надавати платні послуги в порядку, встановленому законодавством.</w:t>
      </w:r>
    </w:p>
    <w:p w:rsidR="001239C7" w:rsidRPr="001239C7" w:rsidRDefault="001239C7" w:rsidP="00C20D19">
      <w:pPr>
        <w:ind w:firstLine="567"/>
        <w:jc w:val="both"/>
        <w:rPr>
          <w:rFonts w:eastAsia="Calibri"/>
          <w:lang w:val="uk-UA"/>
        </w:rPr>
      </w:pPr>
      <w:r w:rsidRPr="001239C7">
        <w:rPr>
          <w:rFonts w:eastAsia="Calibri"/>
          <w:lang w:val="uk-UA"/>
        </w:rPr>
        <w:t>7.3. Майно і кошти центр використовує виключно для досягнення мети та здійснення напрямків діяльності, визначених положенням про центр.</w:t>
      </w:r>
    </w:p>
    <w:p w:rsidR="001239C7" w:rsidRPr="001239C7" w:rsidRDefault="001239C7" w:rsidP="00C20D19">
      <w:pPr>
        <w:ind w:firstLine="567"/>
        <w:jc w:val="both"/>
        <w:rPr>
          <w:rFonts w:eastAsia="Calibri"/>
          <w:lang w:val="uk-UA"/>
        </w:rPr>
      </w:pPr>
      <w:r w:rsidRPr="001239C7">
        <w:rPr>
          <w:rFonts w:eastAsia="Calibri"/>
          <w:lang w:val="uk-UA"/>
        </w:rPr>
        <w:t xml:space="preserve">7.4. Центр веде бухгалтерський облік, статистичну та іншу звітності в установленому порядку. </w:t>
      </w:r>
    </w:p>
    <w:p w:rsidR="001239C7" w:rsidRPr="001239C7" w:rsidRDefault="001239C7" w:rsidP="00C20D19">
      <w:pPr>
        <w:ind w:firstLine="567"/>
        <w:jc w:val="both"/>
        <w:rPr>
          <w:rFonts w:eastAsia="Calibri"/>
          <w:lang w:val="uk-UA"/>
        </w:rPr>
      </w:pPr>
      <w:r w:rsidRPr="001239C7">
        <w:rPr>
          <w:rFonts w:eastAsia="Calibri"/>
          <w:lang w:val="uk-UA"/>
        </w:rPr>
        <w:t>7.5.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1239C7" w:rsidRPr="001239C7" w:rsidRDefault="001239C7" w:rsidP="00C20D19">
      <w:pPr>
        <w:ind w:firstLine="567"/>
        <w:jc w:val="both"/>
        <w:rPr>
          <w:rFonts w:eastAsia="Calibri"/>
          <w:lang w:val="uk-UA"/>
        </w:rPr>
      </w:pPr>
      <w:r w:rsidRPr="001239C7">
        <w:rPr>
          <w:rFonts w:eastAsia="Calibri"/>
          <w:lang w:val="uk-UA"/>
        </w:rPr>
        <w:t>7.6. Забороняється розподіл отримання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1239C7" w:rsidRPr="001239C7" w:rsidRDefault="001239C7" w:rsidP="00C20D19">
      <w:pPr>
        <w:ind w:firstLine="567"/>
        <w:jc w:val="both"/>
        <w:rPr>
          <w:rFonts w:eastAsia="Calibri"/>
          <w:lang w:val="uk-UA"/>
        </w:rPr>
      </w:pPr>
      <w:r w:rsidRPr="001239C7">
        <w:rPr>
          <w:rFonts w:eastAsia="Calibri"/>
          <w:lang w:val="uk-UA"/>
        </w:rPr>
        <w:t>7.7.Контроль за фінансово-господарською діяльністю Центру здійснюється засновником та управлінням.</w:t>
      </w:r>
    </w:p>
    <w:p w:rsidR="001239C7" w:rsidRPr="001239C7" w:rsidRDefault="001239C7" w:rsidP="00C20D19">
      <w:pPr>
        <w:ind w:firstLine="567"/>
        <w:jc w:val="both"/>
        <w:rPr>
          <w:rFonts w:eastAsia="Calibri"/>
          <w:lang w:val="uk-UA"/>
        </w:rPr>
      </w:pPr>
      <w:r w:rsidRPr="001239C7">
        <w:rPr>
          <w:rFonts w:eastAsia="Calibri"/>
          <w:lang w:val="uk-UA"/>
        </w:rPr>
        <w:t>7.8. Центр через власний інтернет-ресурс оприлюднює інформацію про надходження коштів, майна та про напрями їх використання не менш як один раз на рік.</w:t>
      </w:r>
    </w:p>
    <w:p w:rsidR="001239C7" w:rsidRPr="001239C7" w:rsidRDefault="001239C7" w:rsidP="00C20D19">
      <w:pPr>
        <w:ind w:firstLine="567"/>
        <w:jc w:val="both"/>
        <w:rPr>
          <w:rFonts w:eastAsia="Calibri"/>
          <w:lang w:val="uk-UA"/>
        </w:rPr>
      </w:pPr>
      <w:r w:rsidRPr="001239C7">
        <w:rPr>
          <w:rFonts w:eastAsia="Calibri"/>
          <w:lang w:val="uk-UA"/>
        </w:rPr>
        <w:t>7.9. Припинення діяльності Центру здійснюється через його реорганізацію або ліквідацію у встановленому законодавством порядку.</w:t>
      </w:r>
    </w:p>
    <w:p w:rsidR="001239C7" w:rsidRPr="001239C7" w:rsidRDefault="001239C7" w:rsidP="00C20D19">
      <w:pPr>
        <w:ind w:firstLine="567"/>
        <w:jc w:val="both"/>
        <w:rPr>
          <w:rFonts w:eastAsia="Calibri"/>
          <w:lang w:val="uk-UA"/>
        </w:rPr>
      </w:pPr>
      <w:r w:rsidRPr="001239C7">
        <w:rPr>
          <w:rFonts w:eastAsia="Calibri"/>
          <w:lang w:val="uk-UA"/>
        </w:rPr>
        <w:t>7.10.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C20D19" w:rsidRPr="00C20D19" w:rsidRDefault="00C20D19" w:rsidP="00C20D19">
      <w:pPr>
        <w:jc w:val="both"/>
        <w:rPr>
          <w:rFonts w:eastAsia="Calibri"/>
          <w:lang w:val="uk-UA"/>
        </w:rPr>
      </w:pPr>
    </w:p>
    <w:p w:rsidR="00C20D19" w:rsidRPr="00C20D19" w:rsidRDefault="00C20D19" w:rsidP="00C20D19">
      <w:pPr>
        <w:jc w:val="both"/>
        <w:rPr>
          <w:rFonts w:eastAsia="Calibri"/>
          <w:lang w:val="uk-UA"/>
        </w:rPr>
      </w:pPr>
    </w:p>
    <w:p w:rsidR="001239C7" w:rsidRPr="001239C7" w:rsidRDefault="001239C7" w:rsidP="00C20D19">
      <w:pPr>
        <w:jc w:val="both"/>
        <w:rPr>
          <w:rFonts w:eastAsia="Calibri"/>
          <w:lang w:val="uk-UA"/>
        </w:rPr>
      </w:pPr>
      <w:r w:rsidRPr="001239C7">
        <w:rPr>
          <w:rFonts w:eastAsia="Calibri"/>
          <w:lang w:val="uk-UA"/>
        </w:rPr>
        <w:t xml:space="preserve">Секретар  міської  </w:t>
      </w:r>
      <w:r w:rsidR="00C20D19" w:rsidRPr="00C20D19">
        <w:rPr>
          <w:rFonts w:eastAsia="Calibri"/>
          <w:lang w:val="uk-UA"/>
        </w:rPr>
        <w:t>ради</w:t>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00C20D19" w:rsidRPr="00C20D19">
        <w:rPr>
          <w:rFonts w:eastAsia="Calibri"/>
          <w:lang w:val="uk-UA"/>
        </w:rPr>
        <w:tab/>
      </w:r>
      <w:r w:rsidR="00C20D19" w:rsidRPr="00C20D19">
        <w:rPr>
          <w:rFonts w:eastAsia="Calibri"/>
          <w:lang w:val="uk-UA"/>
        </w:rPr>
        <w:tab/>
      </w:r>
      <w:r w:rsidR="00C20D19" w:rsidRPr="00C20D19">
        <w:rPr>
          <w:rFonts w:eastAsia="Calibri"/>
          <w:lang w:val="uk-UA"/>
        </w:rPr>
        <w:tab/>
        <w:t>В.</w:t>
      </w:r>
      <w:r w:rsidRPr="001239C7">
        <w:rPr>
          <w:rFonts w:eastAsia="Calibri"/>
          <w:lang w:val="uk-UA"/>
        </w:rPr>
        <w:t>ДІДЕНКО</w:t>
      </w:r>
    </w:p>
    <w:p w:rsidR="00C20D19" w:rsidRPr="00C20D19" w:rsidRDefault="00C20D19" w:rsidP="00C20D19">
      <w:pPr>
        <w:jc w:val="both"/>
        <w:rPr>
          <w:rFonts w:eastAsia="Calibri"/>
          <w:lang w:val="uk-UA"/>
        </w:rPr>
      </w:pPr>
    </w:p>
    <w:p w:rsidR="00C20D19" w:rsidRPr="00C20D19" w:rsidRDefault="00C20D19" w:rsidP="00C20D19">
      <w:pPr>
        <w:jc w:val="both"/>
        <w:rPr>
          <w:rFonts w:eastAsia="Calibri"/>
          <w:lang w:val="uk-UA"/>
        </w:rPr>
      </w:pPr>
    </w:p>
    <w:p w:rsidR="001239C7" w:rsidRPr="001239C7" w:rsidRDefault="001239C7" w:rsidP="00C20D19">
      <w:pPr>
        <w:jc w:val="both"/>
        <w:rPr>
          <w:rFonts w:eastAsia="Calibri"/>
          <w:lang w:val="uk-UA"/>
        </w:rPr>
      </w:pPr>
      <w:r w:rsidRPr="001239C7">
        <w:rPr>
          <w:rFonts w:eastAsia="Calibri"/>
          <w:lang w:val="uk-UA"/>
        </w:rPr>
        <w:t>Директор комунальної установи</w:t>
      </w:r>
    </w:p>
    <w:p w:rsidR="00C20D19" w:rsidRPr="00C20D19" w:rsidRDefault="001239C7" w:rsidP="00C20D19">
      <w:pPr>
        <w:jc w:val="both"/>
        <w:rPr>
          <w:rFonts w:eastAsia="Calibri"/>
          <w:lang w:val="uk-UA"/>
        </w:rPr>
      </w:pPr>
      <w:r w:rsidRPr="001239C7">
        <w:rPr>
          <w:rFonts w:eastAsia="Calibri"/>
          <w:lang w:val="uk-UA"/>
        </w:rPr>
        <w:t>«Молодіжний центр»</w:t>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00C20D19" w:rsidRPr="00C20D19">
        <w:rPr>
          <w:rFonts w:eastAsia="Calibri"/>
          <w:lang w:val="uk-UA"/>
        </w:rPr>
        <w:tab/>
      </w:r>
      <w:r w:rsidR="00C20D19" w:rsidRPr="00C20D19">
        <w:rPr>
          <w:rFonts w:eastAsia="Calibri"/>
          <w:lang w:val="uk-UA"/>
        </w:rPr>
        <w:tab/>
      </w:r>
      <w:r w:rsidRPr="001239C7">
        <w:rPr>
          <w:rFonts w:eastAsia="Calibri"/>
          <w:lang w:val="uk-UA"/>
        </w:rPr>
        <w:t>В</w:t>
      </w:r>
      <w:r w:rsidR="00C20D19" w:rsidRPr="00C20D19">
        <w:rPr>
          <w:rFonts w:eastAsia="Calibri"/>
          <w:lang w:val="uk-UA"/>
        </w:rPr>
        <w:t>.</w:t>
      </w:r>
      <w:r w:rsidRPr="001239C7">
        <w:rPr>
          <w:rFonts w:eastAsia="Calibri"/>
          <w:lang w:val="uk-UA"/>
        </w:rPr>
        <w:t>ГРЕБЕНЮК</w:t>
      </w:r>
    </w:p>
    <w:p w:rsidR="00C20D19" w:rsidRPr="00C20D19" w:rsidRDefault="00C20D19" w:rsidP="00C20D19">
      <w:pPr>
        <w:jc w:val="both"/>
        <w:rPr>
          <w:rFonts w:eastAsia="Calibri"/>
          <w:lang w:val="uk-UA"/>
        </w:rPr>
      </w:pPr>
    </w:p>
    <w:p w:rsidR="00C20D19" w:rsidRPr="00C20D19" w:rsidRDefault="00C20D19" w:rsidP="00C20D19">
      <w:pPr>
        <w:jc w:val="both"/>
        <w:rPr>
          <w:rFonts w:eastAsia="Calibri"/>
          <w:lang w:val="uk-UA"/>
        </w:rPr>
        <w:sectPr w:rsidR="00C20D19" w:rsidRPr="00C20D19">
          <w:pgSz w:w="11906" w:h="16838"/>
          <w:pgMar w:top="850" w:right="850" w:bottom="568" w:left="1417" w:header="708" w:footer="708" w:gutter="0"/>
          <w:cols w:space="720"/>
          <w:docGrid w:linePitch="360"/>
        </w:sectPr>
      </w:pPr>
    </w:p>
    <w:p w:rsidR="00C20D19" w:rsidRPr="00C20D19" w:rsidRDefault="00C20D19" w:rsidP="00C20D19">
      <w:pPr>
        <w:jc w:val="right"/>
        <w:rPr>
          <w:i/>
          <w:color w:val="000000"/>
          <w:lang w:val="en-US"/>
        </w:rPr>
      </w:pPr>
      <w:r w:rsidRPr="00C20D19">
        <w:rPr>
          <w:i/>
          <w:color w:val="000000"/>
          <w:lang w:val="uk-UA"/>
        </w:rPr>
        <w:t xml:space="preserve">Додаток </w:t>
      </w:r>
      <w:r>
        <w:rPr>
          <w:i/>
          <w:color w:val="000000"/>
          <w:lang w:val="en-US"/>
        </w:rPr>
        <w:t>4</w:t>
      </w:r>
    </w:p>
    <w:p w:rsidR="00C20D19" w:rsidRPr="00C20D19" w:rsidRDefault="00C20D19" w:rsidP="00C20D19">
      <w:pPr>
        <w:jc w:val="right"/>
        <w:rPr>
          <w:i/>
          <w:color w:val="000000"/>
          <w:lang w:val="uk-UA"/>
        </w:rPr>
      </w:pPr>
      <w:r w:rsidRPr="00C20D19">
        <w:rPr>
          <w:i/>
          <w:color w:val="000000"/>
          <w:lang w:val="uk-UA"/>
        </w:rPr>
        <w:t>до рішення сесії міської ради</w:t>
      </w:r>
    </w:p>
    <w:p w:rsidR="00C20D19" w:rsidRPr="00C20D19" w:rsidRDefault="00C20D19" w:rsidP="00C20D19">
      <w:pPr>
        <w:jc w:val="right"/>
        <w:rPr>
          <w:i/>
          <w:color w:val="000000"/>
          <w:lang w:val="uk-UA"/>
        </w:rPr>
      </w:pPr>
      <w:r w:rsidRPr="00C20D19">
        <w:rPr>
          <w:i/>
          <w:color w:val="000000"/>
          <w:lang w:val="uk-UA"/>
        </w:rPr>
        <w:t>від 21.04.2021 №59</w:t>
      </w: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3F77DF" w:rsidRPr="003F77DF" w:rsidRDefault="003F77DF"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Default="00C20D19" w:rsidP="00C20D19">
      <w:pPr>
        <w:spacing w:line="260" w:lineRule="exact"/>
        <w:ind w:right="-1"/>
        <w:jc w:val="center"/>
        <w:rPr>
          <w:bCs/>
          <w:szCs w:val="28"/>
          <w:lang w:val="en-US" w:eastAsia="uk-UA"/>
        </w:rPr>
      </w:pPr>
    </w:p>
    <w:p w:rsidR="003F77DF" w:rsidRPr="003F77DF" w:rsidRDefault="003F77DF"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3F77DF" w:rsidRDefault="00C20D19" w:rsidP="00C20D19">
      <w:pPr>
        <w:spacing w:line="260" w:lineRule="exact"/>
        <w:ind w:right="-1"/>
        <w:jc w:val="center"/>
        <w:rPr>
          <w:bCs/>
          <w:szCs w:val="28"/>
          <w:lang w:val="en-US" w:eastAsia="uk-UA"/>
        </w:rPr>
      </w:pPr>
    </w:p>
    <w:p w:rsidR="00C20D19" w:rsidRPr="00C20D19" w:rsidRDefault="00C20D19" w:rsidP="00C20D19">
      <w:pPr>
        <w:spacing w:line="260" w:lineRule="exact"/>
        <w:ind w:right="-1"/>
        <w:jc w:val="center"/>
        <w:rPr>
          <w:b/>
          <w:bCs/>
          <w:sz w:val="28"/>
          <w:szCs w:val="28"/>
          <w:lang w:val="uk-UA" w:eastAsia="uk-UA"/>
        </w:rPr>
      </w:pPr>
      <w:r w:rsidRPr="00C20D19">
        <w:rPr>
          <w:b/>
          <w:bCs/>
          <w:sz w:val="28"/>
          <w:szCs w:val="28"/>
          <w:lang w:val="uk-UA" w:eastAsia="uk-UA"/>
        </w:rPr>
        <w:t>СТАТУТ</w:t>
      </w:r>
    </w:p>
    <w:p w:rsidR="00C20D19" w:rsidRPr="00C20D19" w:rsidRDefault="00C20D19" w:rsidP="00C20D19">
      <w:pPr>
        <w:spacing w:line="240" w:lineRule="exact"/>
        <w:ind w:right="-1"/>
        <w:jc w:val="center"/>
        <w:rPr>
          <w:b/>
          <w:sz w:val="28"/>
          <w:szCs w:val="28"/>
        </w:rPr>
      </w:pPr>
      <w:bookmarkStart w:id="1" w:name="bookmark5"/>
      <w:r w:rsidRPr="00C20D19">
        <w:rPr>
          <w:b/>
          <w:sz w:val="28"/>
          <w:szCs w:val="28"/>
          <w:lang w:val="uk-UA"/>
        </w:rPr>
        <w:t>Спортивно-культурного центру «</w:t>
      </w:r>
      <w:proofErr w:type="spellStart"/>
      <w:r w:rsidRPr="00C20D19">
        <w:rPr>
          <w:b/>
          <w:sz w:val="28"/>
          <w:szCs w:val="28"/>
          <w:lang w:val="uk-UA"/>
        </w:rPr>
        <w:t>Плоскирів</w:t>
      </w:r>
      <w:proofErr w:type="spellEnd"/>
      <w:r w:rsidRPr="00C20D19">
        <w:rPr>
          <w:b/>
          <w:sz w:val="28"/>
          <w:szCs w:val="28"/>
          <w:lang w:val="uk-UA"/>
        </w:rPr>
        <w:t>»</w:t>
      </w:r>
    </w:p>
    <w:p w:rsidR="00C20D19" w:rsidRPr="00C20D19" w:rsidRDefault="00C20D19" w:rsidP="00C20D19">
      <w:pPr>
        <w:spacing w:line="240" w:lineRule="exact"/>
        <w:ind w:right="-1"/>
        <w:jc w:val="center"/>
        <w:rPr>
          <w:sz w:val="28"/>
          <w:szCs w:val="28"/>
        </w:rPr>
      </w:pPr>
      <w:r w:rsidRPr="00C20D19">
        <w:rPr>
          <w:sz w:val="28"/>
          <w:szCs w:val="28"/>
          <w:lang w:val="uk-UA"/>
        </w:rPr>
        <w:t>(нова редакція)</w:t>
      </w:r>
      <w:bookmarkEnd w:id="1"/>
    </w:p>
    <w:p w:rsidR="00C20D19" w:rsidRPr="00C20D19" w:rsidRDefault="00C20D19" w:rsidP="00C20D19">
      <w:pPr>
        <w:spacing w:line="240" w:lineRule="exact"/>
        <w:ind w:right="-1"/>
        <w:rPr>
          <w:sz w:val="28"/>
          <w:szCs w:val="28"/>
          <w:lang w:val="en-US"/>
        </w:rPr>
      </w:pPr>
    </w:p>
    <w:p w:rsidR="00C20D19" w:rsidRPr="003F77DF" w:rsidRDefault="00C20D19" w:rsidP="003F77DF">
      <w:pPr>
        <w:spacing w:line="240" w:lineRule="exact"/>
        <w:rPr>
          <w:lang w:val="en-US"/>
        </w:rPr>
        <w:sectPr w:rsidR="00C20D19" w:rsidRPr="003F77DF" w:rsidSect="00C20D19">
          <w:pgSz w:w="11906" w:h="16838"/>
          <w:pgMar w:top="850" w:right="850" w:bottom="850" w:left="1418" w:header="708" w:footer="708" w:gutter="0"/>
          <w:cols w:space="708"/>
          <w:docGrid w:linePitch="360"/>
        </w:sectPr>
      </w:pPr>
    </w:p>
    <w:p w:rsidR="00C20D19" w:rsidRPr="003F77DF" w:rsidRDefault="00C20D19" w:rsidP="003F77DF">
      <w:pPr>
        <w:jc w:val="center"/>
        <w:rPr>
          <w:b/>
          <w:lang w:val="uk-UA"/>
        </w:rPr>
      </w:pPr>
      <w:r w:rsidRPr="003F77DF">
        <w:rPr>
          <w:b/>
          <w:lang w:val="uk-UA"/>
        </w:rPr>
        <w:t xml:space="preserve">1. </w:t>
      </w:r>
      <w:bookmarkStart w:id="2" w:name="bookmark6"/>
      <w:r w:rsidRPr="003F77DF">
        <w:rPr>
          <w:b/>
          <w:lang w:val="uk-UA"/>
        </w:rPr>
        <w:t>Загальні положення</w:t>
      </w:r>
      <w:bookmarkEnd w:id="2"/>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1.1. Спортивно-культурний центр «</w:t>
      </w:r>
      <w:proofErr w:type="spellStart"/>
      <w:r w:rsidRPr="00C20D19">
        <w:rPr>
          <w:lang w:val="uk-UA" w:eastAsia="uk-UA"/>
        </w:rPr>
        <w:t>Плоскирів</w:t>
      </w:r>
      <w:proofErr w:type="spellEnd"/>
      <w:r w:rsidRPr="00C20D19">
        <w:rPr>
          <w:lang w:val="uk-UA" w:eastAsia="uk-UA"/>
        </w:rPr>
        <w:t>» (далі – «Підприємство») є комунальним унітарним комерційним підприємством, створеним відповідно до рішення виконавчого комітету Хмельницької міської Ради народних депутатів від 23.03.1995 року № 309 на базі відокремленої частини комунальної власності Хмельницької міської територіальної громади.</w:t>
      </w:r>
    </w:p>
    <w:p w:rsidR="00C20D19" w:rsidRPr="00C20D19" w:rsidRDefault="00C20D19" w:rsidP="003F77DF">
      <w:pPr>
        <w:numPr>
          <w:ilvl w:val="1"/>
          <w:numId w:val="2"/>
        </w:numPr>
        <w:tabs>
          <w:tab w:val="clear" w:pos="0"/>
          <w:tab w:val="left" w:pos="1462"/>
        </w:tabs>
        <w:ind w:left="0" w:firstLine="567"/>
        <w:jc w:val="both"/>
        <w:rPr>
          <w:lang w:val="uk-UA" w:eastAsia="uk-UA"/>
        </w:rPr>
      </w:pPr>
      <w:r w:rsidRPr="00C20D19">
        <w:rPr>
          <w:lang w:val="uk-UA" w:eastAsia="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Гагаріна, буд.3 (далі – «Власник»).</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1.4. Підприємство є юридичною особою, має відокремлене майно, самостійний баланс, рахунки в установах банку, круглу печатку із зображенням герба м.Хмельницького,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1.5. У діяльності Підприємство підзвітне та підпорядковане управлінню молоді та спорту Хмельницької міської ради.</w:t>
      </w:r>
    </w:p>
    <w:p w:rsidR="00C20D19" w:rsidRPr="00C20D19" w:rsidRDefault="00C20D19" w:rsidP="003F77DF">
      <w:pPr>
        <w:numPr>
          <w:ilvl w:val="1"/>
          <w:numId w:val="2"/>
        </w:numPr>
        <w:tabs>
          <w:tab w:val="clear" w:pos="0"/>
          <w:tab w:val="left" w:pos="1448"/>
        </w:tabs>
        <w:ind w:left="0" w:firstLine="567"/>
        <w:jc w:val="both"/>
        <w:rPr>
          <w:lang w:val="uk-UA" w:eastAsia="uk-UA"/>
        </w:rPr>
      </w:pPr>
      <w:r w:rsidRPr="00C20D19">
        <w:rPr>
          <w:lang w:val="uk-UA" w:eastAsia="uk-UA"/>
        </w:rPr>
        <w:t>1.6. Підприємство не має у своєму складі інших юридичних осіб.</w:t>
      </w:r>
    </w:p>
    <w:p w:rsidR="00C20D19" w:rsidRPr="00C20D19" w:rsidRDefault="00C20D19" w:rsidP="003F77DF">
      <w:pPr>
        <w:numPr>
          <w:ilvl w:val="1"/>
          <w:numId w:val="2"/>
        </w:numPr>
        <w:tabs>
          <w:tab w:val="clear" w:pos="0"/>
          <w:tab w:val="left" w:pos="1448"/>
        </w:tabs>
        <w:ind w:left="0" w:firstLine="567"/>
        <w:jc w:val="both"/>
        <w:rPr>
          <w:lang w:val="uk-UA" w:eastAsia="uk-UA"/>
        </w:rPr>
      </w:pPr>
      <w:r w:rsidRPr="00C20D19">
        <w:rPr>
          <w:lang w:val="uk-UA" w:eastAsia="uk-UA"/>
        </w:rPr>
        <w:t>1.7. Найменування Підприємства:</w:t>
      </w:r>
    </w:p>
    <w:p w:rsidR="00C20D19" w:rsidRPr="00C20D19" w:rsidRDefault="00C20D19" w:rsidP="003F77DF">
      <w:pPr>
        <w:ind w:firstLine="567"/>
        <w:jc w:val="both"/>
        <w:rPr>
          <w:lang w:val="uk-UA" w:eastAsia="uk-UA"/>
        </w:rPr>
      </w:pPr>
      <w:r w:rsidRPr="00C20D19">
        <w:rPr>
          <w:lang w:val="uk-UA" w:eastAsia="uk-UA"/>
        </w:rPr>
        <w:t>українською мовою:</w:t>
      </w:r>
    </w:p>
    <w:p w:rsidR="00C20D19" w:rsidRPr="003F77DF" w:rsidRDefault="00C20D19" w:rsidP="003F77DF">
      <w:pPr>
        <w:pStyle w:val="a7"/>
        <w:numPr>
          <w:ilvl w:val="0"/>
          <w:numId w:val="10"/>
        </w:numPr>
        <w:tabs>
          <w:tab w:val="left" w:pos="851"/>
        </w:tabs>
        <w:ind w:left="0" w:firstLine="567"/>
        <w:jc w:val="both"/>
        <w:rPr>
          <w:lang w:val="uk-UA" w:eastAsia="uk-UA"/>
        </w:rPr>
      </w:pPr>
      <w:r w:rsidRPr="003F77DF">
        <w:rPr>
          <w:lang w:val="uk-UA" w:eastAsia="uk-UA"/>
        </w:rPr>
        <w:t>повне найменування:</w:t>
      </w:r>
    </w:p>
    <w:p w:rsidR="00C20D19" w:rsidRPr="00C20D19" w:rsidRDefault="00C20D19" w:rsidP="003F77DF">
      <w:pPr>
        <w:ind w:firstLine="567"/>
        <w:jc w:val="both"/>
        <w:rPr>
          <w:lang w:val="uk-UA" w:eastAsia="uk-UA"/>
        </w:rPr>
      </w:pPr>
      <w:r w:rsidRPr="00C20D19">
        <w:rPr>
          <w:lang w:val="uk-UA" w:eastAsia="uk-UA"/>
        </w:rPr>
        <w:t>Спортивно-культурний центр «</w:t>
      </w:r>
      <w:proofErr w:type="spellStart"/>
      <w:r w:rsidRPr="00C20D19">
        <w:rPr>
          <w:lang w:val="uk-UA" w:eastAsia="uk-UA"/>
        </w:rPr>
        <w:t>Плоскирів</w:t>
      </w:r>
      <w:proofErr w:type="spellEnd"/>
      <w:r w:rsidRPr="00C20D19">
        <w:rPr>
          <w:lang w:val="uk-UA" w:eastAsia="uk-UA"/>
        </w:rPr>
        <w:t>»;</w:t>
      </w:r>
    </w:p>
    <w:p w:rsidR="00C20D19" w:rsidRPr="003F77DF" w:rsidRDefault="00C20D19" w:rsidP="003F77DF">
      <w:pPr>
        <w:pStyle w:val="a7"/>
        <w:numPr>
          <w:ilvl w:val="0"/>
          <w:numId w:val="11"/>
        </w:numPr>
        <w:tabs>
          <w:tab w:val="left" w:pos="851"/>
        </w:tabs>
        <w:ind w:left="0" w:firstLine="567"/>
        <w:jc w:val="both"/>
        <w:rPr>
          <w:lang w:val="uk-UA" w:eastAsia="uk-UA"/>
        </w:rPr>
      </w:pPr>
      <w:r w:rsidRPr="003F77DF">
        <w:rPr>
          <w:lang w:val="uk-UA" w:eastAsia="uk-UA"/>
        </w:rPr>
        <w:t>скорочене найменування: СКЦ «</w:t>
      </w:r>
      <w:proofErr w:type="spellStart"/>
      <w:r w:rsidRPr="003F77DF">
        <w:rPr>
          <w:lang w:val="uk-UA" w:eastAsia="uk-UA"/>
        </w:rPr>
        <w:t>Плоскирів</w:t>
      </w:r>
      <w:proofErr w:type="spellEnd"/>
      <w:r w:rsidRPr="003F77DF">
        <w:rPr>
          <w:lang w:val="uk-UA" w:eastAsia="uk-UA"/>
        </w:rPr>
        <w:t>»;</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 xml:space="preserve">1.8. Місцезнаходження Підприємства: </w:t>
      </w:r>
    </w:p>
    <w:p w:rsidR="00C20D19" w:rsidRPr="00C20D19" w:rsidRDefault="00C20D19" w:rsidP="003F77DF">
      <w:pPr>
        <w:numPr>
          <w:ilvl w:val="1"/>
          <w:numId w:val="12"/>
        </w:numPr>
        <w:tabs>
          <w:tab w:val="clear" w:pos="0"/>
          <w:tab w:val="left" w:pos="851"/>
        </w:tabs>
        <w:ind w:left="0" w:firstLine="567"/>
        <w:jc w:val="both"/>
        <w:rPr>
          <w:lang w:val="uk-UA" w:eastAsia="uk-UA"/>
        </w:rPr>
      </w:pPr>
      <w:r w:rsidRPr="00C20D19">
        <w:rPr>
          <w:lang w:val="uk-UA" w:eastAsia="uk-UA"/>
        </w:rPr>
        <w:t xml:space="preserve">Україна, 29025, Хмельницька обл., </w:t>
      </w:r>
      <w:proofErr w:type="spellStart"/>
      <w:r w:rsidRPr="00C20D19">
        <w:rPr>
          <w:lang w:val="uk-UA" w:eastAsia="uk-UA"/>
        </w:rPr>
        <w:t>м.Хмельницький</w:t>
      </w:r>
      <w:proofErr w:type="spellEnd"/>
      <w:r w:rsidRPr="00C20D19">
        <w:rPr>
          <w:lang w:val="uk-UA" w:eastAsia="uk-UA"/>
        </w:rPr>
        <w:t xml:space="preserve">, вул. </w:t>
      </w:r>
      <w:r w:rsidRPr="00C20D19">
        <w:rPr>
          <w:lang w:val="uk-UA" w:eastAsia="ru-RU" w:bidi="ru-RU"/>
        </w:rPr>
        <w:t xml:space="preserve">Курчатова, </w:t>
      </w:r>
      <w:r w:rsidRPr="00C20D19">
        <w:rPr>
          <w:lang w:val="uk-UA" w:eastAsia="uk-UA"/>
        </w:rPr>
        <w:t>буд. 90.</w:t>
      </w:r>
    </w:p>
    <w:p w:rsidR="00C20D19" w:rsidRPr="003F77DF"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1.9. Підприємство не несе відповідальності за зобов’язання Власника та виконавчого комітету міської ради.</w:t>
      </w:r>
    </w:p>
    <w:p w:rsidR="003F77DF" w:rsidRPr="00C20D19" w:rsidRDefault="003F77DF" w:rsidP="003F77DF">
      <w:pPr>
        <w:tabs>
          <w:tab w:val="left" w:pos="1421"/>
        </w:tabs>
        <w:jc w:val="both"/>
        <w:rPr>
          <w:lang w:val="uk-UA" w:eastAsia="uk-UA"/>
        </w:rPr>
      </w:pPr>
    </w:p>
    <w:p w:rsidR="00C20D19" w:rsidRPr="003F77DF" w:rsidRDefault="00C20D19" w:rsidP="003F77DF">
      <w:pPr>
        <w:jc w:val="center"/>
        <w:rPr>
          <w:b/>
          <w:lang w:val="uk-UA"/>
        </w:rPr>
      </w:pPr>
      <w:r w:rsidRPr="003F77DF">
        <w:rPr>
          <w:b/>
          <w:lang w:val="uk-UA"/>
        </w:rPr>
        <w:t xml:space="preserve">2. </w:t>
      </w:r>
      <w:bookmarkStart w:id="3" w:name="bookmark7"/>
      <w:r w:rsidRPr="003F77DF">
        <w:rPr>
          <w:b/>
          <w:lang w:val="uk-UA"/>
        </w:rPr>
        <w:t>Мета та предмет діяльності Підприємства</w:t>
      </w:r>
      <w:bookmarkEnd w:id="3"/>
    </w:p>
    <w:p w:rsidR="00C20D19" w:rsidRPr="00C20D19" w:rsidRDefault="00C20D19" w:rsidP="003F77DF">
      <w:pPr>
        <w:ind w:firstLine="567"/>
        <w:jc w:val="both"/>
        <w:rPr>
          <w:lang w:val="uk-UA" w:eastAsia="uk-UA"/>
        </w:rPr>
      </w:pPr>
      <w:r w:rsidRPr="00C20D19">
        <w:rPr>
          <w:lang w:val="uk-UA" w:eastAsia="uk-UA"/>
        </w:rPr>
        <w:t>2.1. Метою створення і діяльності Підприємства є:</w:t>
      </w:r>
    </w:p>
    <w:p w:rsidR="00C20D19" w:rsidRPr="00C20D19" w:rsidRDefault="00C20D19" w:rsidP="003F77DF">
      <w:pPr>
        <w:ind w:firstLine="567"/>
        <w:jc w:val="both"/>
        <w:rPr>
          <w:lang w:val="uk-UA" w:eastAsia="uk-UA"/>
        </w:rPr>
      </w:pPr>
      <w:r w:rsidRPr="00C20D19">
        <w:rPr>
          <w:lang w:val="uk-UA" w:eastAsia="uk-UA"/>
        </w:rPr>
        <w:t>2.1.1 Господарська діяльність для досягнення економічних і соціальних результатів та з метою отримання прибутку;</w:t>
      </w:r>
    </w:p>
    <w:p w:rsidR="00C20D19" w:rsidRPr="00C20D19" w:rsidRDefault="00C20D19" w:rsidP="003F77DF">
      <w:pPr>
        <w:ind w:firstLine="567"/>
        <w:jc w:val="both"/>
        <w:rPr>
          <w:lang w:val="uk-UA" w:eastAsia="uk-UA"/>
        </w:rPr>
      </w:pPr>
      <w:r w:rsidRPr="00C20D19">
        <w:rPr>
          <w:lang w:val="uk-UA" w:eastAsia="uk-UA"/>
        </w:rPr>
        <w:t>2.1.2  Реалізація завдань, планів та програм з патріотичного, культурного і фізичного розвитку дітей та молоді;</w:t>
      </w:r>
    </w:p>
    <w:p w:rsidR="00C20D19" w:rsidRPr="00C20D19" w:rsidRDefault="00C20D19" w:rsidP="003F77DF">
      <w:pPr>
        <w:tabs>
          <w:tab w:val="left" w:pos="1140"/>
        </w:tabs>
        <w:ind w:firstLine="567"/>
        <w:jc w:val="both"/>
        <w:rPr>
          <w:lang w:val="uk-UA" w:eastAsia="uk-UA"/>
        </w:rPr>
      </w:pPr>
      <w:r w:rsidRPr="00C20D19">
        <w:rPr>
          <w:lang w:val="uk-UA" w:eastAsia="uk-UA"/>
        </w:rPr>
        <w:t>2.1.3 Формування та виховання в молодого покоління здорового способу життя, патріотизму, любові до України, поваги до народних звичаїв, традицій, національних цінностей українського народу, а також інших націй і народів;</w:t>
      </w:r>
    </w:p>
    <w:p w:rsidR="00C20D19" w:rsidRPr="00C20D19" w:rsidRDefault="00C20D19" w:rsidP="003F77DF">
      <w:pPr>
        <w:ind w:firstLine="567"/>
        <w:jc w:val="both"/>
        <w:rPr>
          <w:lang w:val="uk-UA" w:eastAsia="uk-UA"/>
        </w:rPr>
      </w:pPr>
      <w:r w:rsidRPr="00C20D19">
        <w:rPr>
          <w:lang w:val="uk-UA" w:eastAsia="uk-UA"/>
        </w:rPr>
        <w:t>2.1.4 Створення умов культурного дозвілля та різнобічного розвитку дітей та молоді;</w:t>
      </w:r>
    </w:p>
    <w:p w:rsidR="00C20D19" w:rsidRPr="00C20D19" w:rsidRDefault="00C20D19" w:rsidP="003F77DF">
      <w:pPr>
        <w:ind w:firstLine="567"/>
        <w:jc w:val="both"/>
        <w:rPr>
          <w:lang w:val="uk-UA" w:eastAsia="uk-UA"/>
        </w:rPr>
      </w:pPr>
      <w:r w:rsidRPr="00C20D19">
        <w:rPr>
          <w:lang w:val="uk-UA" w:eastAsia="uk-UA"/>
        </w:rPr>
        <w:t>2.1.5 Забезпечення виконання заходів, спрямованих на популяризацію любительського спорту, проведення міських, обласних, всеукраїнських змагань з різних видів спорту серед непрофесійних молодіжних команд, сприяння у проведенні державних, народних та традиційних свят із залученням молоді;</w:t>
      </w:r>
    </w:p>
    <w:p w:rsidR="00C20D19" w:rsidRPr="00C20D19" w:rsidRDefault="00C20D19" w:rsidP="003F77DF">
      <w:pPr>
        <w:ind w:firstLine="567"/>
        <w:jc w:val="both"/>
        <w:rPr>
          <w:lang w:val="uk-UA" w:eastAsia="uk-UA"/>
        </w:rPr>
      </w:pPr>
      <w:r w:rsidRPr="00C20D19">
        <w:rPr>
          <w:lang w:val="uk-UA" w:eastAsia="uk-UA"/>
        </w:rPr>
        <w:t>2.2. Предметом господарської діяльності Підприємства для реалізації зазначеної мети є:</w:t>
      </w:r>
    </w:p>
    <w:p w:rsidR="00C20D19" w:rsidRPr="00C20D19" w:rsidRDefault="00C20D19" w:rsidP="003F77DF">
      <w:pPr>
        <w:ind w:firstLine="567"/>
        <w:jc w:val="both"/>
        <w:rPr>
          <w:lang w:val="uk-UA" w:eastAsia="uk-UA"/>
        </w:rPr>
      </w:pPr>
      <w:r w:rsidRPr="00C20D19">
        <w:rPr>
          <w:lang w:val="uk-UA" w:eastAsia="uk-UA"/>
        </w:rPr>
        <w:t>2.2.1 Спортивна та виховна робота з підлітками та молоддю;</w:t>
      </w:r>
    </w:p>
    <w:p w:rsidR="00C20D19" w:rsidRPr="00C20D19" w:rsidRDefault="00C20D19" w:rsidP="003F77DF">
      <w:pPr>
        <w:tabs>
          <w:tab w:val="left" w:pos="1140"/>
        </w:tabs>
        <w:ind w:firstLine="567"/>
        <w:jc w:val="both"/>
        <w:rPr>
          <w:lang w:val="uk-UA" w:eastAsia="uk-UA"/>
        </w:rPr>
      </w:pPr>
      <w:r w:rsidRPr="00C20D19">
        <w:rPr>
          <w:lang w:val="uk-UA" w:eastAsia="uk-UA"/>
        </w:rPr>
        <w:t>2.2.2 Організація та проведення фізкультурно-оздоровчих занять в гуртках та секціях;</w:t>
      </w:r>
    </w:p>
    <w:p w:rsidR="00C20D19" w:rsidRPr="00C20D19" w:rsidRDefault="00C20D19" w:rsidP="003F77DF">
      <w:pPr>
        <w:tabs>
          <w:tab w:val="left" w:pos="855"/>
        </w:tabs>
        <w:ind w:firstLine="567"/>
        <w:jc w:val="both"/>
        <w:rPr>
          <w:lang w:val="uk-UA" w:eastAsia="uk-UA"/>
        </w:rPr>
      </w:pPr>
      <w:r w:rsidRPr="00C20D19">
        <w:rPr>
          <w:lang w:val="uk-UA" w:eastAsia="uk-UA"/>
        </w:rPr>
        <w:t>2.2.3  Діяльність з реклами та організації видовищних та спортивних заходів;</w:t>
      </w:r>
    </w:p>
    <w:p w:rsidR="00C20D19" w:rsidRPr="00C20D19" w:rsidRDefault="00C20D19" w:rsidP="003F77DF">
      <w:pPr>
        <w:tabs>
          <w:tab w:val="left" w:pos="855"/>
        </w:tabs>
        <w:ind w:firstLine="567"/>
        <w:jc w:val="both"/>
        <w:rPr>
          <w:lang w:val="uk-UA" w:eastAsia="uk-UA"/>
        </w:rPr>
      </w:pPr>
      <w:r w:rsidRPr="00C20D19">
        <w:rPr>
          <w:lang w:val="uk-UA" w:eastAsia="uk-UA"/>
        </w:rPr>
        <w:t>2.2.4 Діяльність тренерів в підготовці спортсменів, що беруть участь у фізкультурно-</w:t>
      </w:r>
      <w:r w:rsidRPr="003F77DF">
        <w:rPr>
          <w:rFonts w:eastAsia="Arial Unicode MS"/>
          <w:bCs/>
          <w:color w:val="000000"/>
          <w:spacing w:val="-10"/>
          <w:lang w:val="uk-UA" w:eastAsia="uk-UA" w:bidi="uk-UA"/>
        </w:rPr>
        <w:t>оздоровчих заходах</w:t>
      </w:r>
      <w:r w:rsidRPr="003F77DF">
        <w:rPr>
          <w:rFonts w:eastAsia="Arial Unicode MS"/>
          <w:b/>
          <w:bCs/>
          <w:color w:val="000000"/>
          <w:spacing w:val="-10"/>
          <w:lang w:val="uk-UA" w:eastAsia="uk-UA" w:bidi="uk-UA"/>
        </w:rPr>
        <w:t>;</w:t>
      </w:r>
    </w:p>
    <w:p w:rsidR="00C20D19" w:rsidRPr="00C20D19" w:rsidRDefault="00C20D19" w:rsidP="003F77DF">
      <w:pPr>
        <w:tabs>
          <w:tab w:val="left" w:pos="1005"/>
          <w:tab w:val="left" w:pos="1275"/>
        </w:tabs>
        <w:ind w:firstLine="567"/>
        <w:jc w:val="both"/>
        <w:rPr>
          <w:lang w:val="uk-UA"/>
        </w:rPr>
      </w:pPr>
      <w:r w:rsidRPr="00C20D19">
        <w:rPr>
          <w:lang w:val="uk-UA"/>
        </w:rPr>
        <w:t>2.2.5 Надання послуг, пов’язаних зі спортом, дозвіллям та культурним відпочинком;</w:t>
      </w:r>
    </w:p>
    <w:p w:rsidR="00C20D19" w:rsidRPr="00C20D19" w:rsidRDefault="00C20D19" w:rsidP="003F77DF">
      <w:pPr>
        <w:ind w:firstLine="567"/>
        <w:jc w:val="both"/>
        <w:rPr>
          <w:lang w:val="uk-UA"/>
        </w:rPr>
      </w:pPr>
      <w:r w:rsidRPr="00C20D19">
        <w:rPr>
          <w:lang w:val="uk-UA"/>
        </w:rPr>
        <w:t>2.2.6  Проведення занять за абонементними та разовими квитками в спортивних та фізкультурно-оздоровчих групах;</w:t>
      </w:r>
    </w:p>
    <w:p w:rsidR="00C20D19" w:rsidRPr="00C20D19" w:rsidRDefault="00C20D19" w:rsidP="003F77DF">
      <w:pPr>
        <w:tabs>
          <w:tab w:val="left" w:pos="1067"/>
        </w:tabs>
        <w:ind w:firstLine="567"/>
        <w:jc w:val="both"/>
        <w:rPr>
          <w:lang w:val="uk-UA"/>
        </w:rPr>
      </w:pPr>
      <w:r w:rsidRPr="00C20D19">
        <w:rPr>
          <w:lang w:val="uk-UA"/>
        </w:rPr>
        <w:t>2.2.7  Прокат кіно- та відеофільмів;</w:t>
      </w:r>
    </w:p>
    <w:p w:rsidR="00C20D19" w:rsidRPr="00C20D19" w:rsidRDefault="00C20D19" w:rsidP="003F77DF">
      <w:pPr>
        <w:tabs>
          <w:tab w:val="left" w:pos="1067"/>
        </w:tabs>
        <w:ind w:firstLine="567"/>
        <w:jc w:val="both"/>
        <w:rPr>
          <w:lang w:val="uk-UA"/>
        </w:rPr>
      </w:pPr>
      <w:r w:rsidRPr="00C20D19">
        <w:rPr>
          <w:lang w:val="uk-UA"/>
        </w:rPr>
        <w:t>2.2.8  Надання послуг з проведення урочистих подій;</w:t>
      </w:r>
    </w:p>
    <w:p w:rsidR="00C20D19" w:rsidRPr="00C20D19" w:rsidRDefault="00C20D19" w:rsidP="003F77DF">
      <w:pPr>
        <w:tabs>
          <w:tab w:val="left" w:pos="1067"/>
        </w:tabs>
        <w:ind w:firstLine="567"/>
        <w:jc w:val="both"/>
        <w:rPr>
          <w:lang w:val="uk-UA"/>
        </w:rPr>
      </w:pPr>
      <w:r w:rsidRPr="00C20D19">
        <w:rPr>
          <w:lang w:val="uk-UA"/>
        </w:rPr>
        <w:t>2.2.9   Послуги з навчання роботі на електронно-обчислювальних машинах;</w:t>
      </w:r>
    </w:p>
    <w:p w:rsidR="00C20D19" w:rsidRPr="00C20D19" w:rsidRDefault="00C20D19" w:rsidP="003F77DF">
      <w:pPr>
        <w:tabs>
          <w:tab w:val="left" w:pos="1067"/>
        </w:tabs>
        <w:ind w:firstLine="567"/>
        <w:jc w:val="both"/>
        <w:rPr>
          <w:lang w:val="uk-UA"/>
        </w:rPr>
      </w:pPr>
      <w:r w:rsidRPr="00C20D19">
        <w:rPr>
          <w:lang w:val="uk-UA"/>
        </w:rPr>
        <w:t>2.2.10  Рекламна діяльність;</w:t>
      </w:r>
    </w:p>
    <w:p w:rsidR="00C20D19" w:rsidRPr="00C20D19" w:rsidRDefault="00C20D19" w:rsidP="003F77DF">
      <w:pPr>
        <w:tabs>
          <w:tab w:val="left" w:pos="1067"/>
        </w:tabs>
        <w:ind w:firstLine="567"/>
        <w:jc w:val="both"/>
        <w:rPr>
          <w:lang w:val="uk-UA"/>
        </w:rPr>
      </w:pPr>
      <w:r w:rsidRPr="00C20D19">
        <w:rPr>
          <w:lang w:val="uk-UA"/>
        </w:rPr>
        <w:t>2.2.11 Роздрібна торгівля у власних закладах (магазин, кафе);</w:t>
      </w:r>
    </w:p>
    <w:p w:rsidR="00C20D19" w:rsidRPr="00C20D19" w:rsidRDefault="00C20D19" w:rsidP="003F77DF">
      <w:pPr>
        <w:ind w:firstLine="567"/>
        <w:jc w:val="both"/>
        <w:rPr>
          <w:lang w:val="uk-UA"/>
        </w:rPr>
      </w:pPr>
      <w:r w:rsidRPr="00C20D19">
        <w:rPr>
          <w:lang w:val="uk-UA"/>
        </w:rPr>
        <w:t>2.2.12 Надання технічних та інших послуг орендарям, які орендують приміщення в Підприємства згідно рішень виконавчого комітету міської ради, а також іншим юридичним та фізичним особам, які проводять культурні та спортивні заходи на базі Підприємства.</w:t>
      </w:r>
    </w:p>
    <w:p w:rsidR="00C20D19" w:rsidRPr="00C20D19" w:rsidRDefault="00C20D19" w:rsidP="003F77DF">
      <w:pPr>
        <w:tabs>
          <w:tab w:val="left" w:pos="1184"/>
        </w:tabs>
        <w:ind w:firstLine="567"/>
        <w:jc w:val="both"/>
        <w:rPr>
          <w:b/>
          <w:bCs/>
          <w:lang w:val="uk-UA"/>
        </w:rPr>
      </w:pPr>
      <w:r w:rsidRPr="00C20D19">
        <w:rPr>
          <w:lang w:val="uk-UA"/>
        </w:rPr>
        <w:t>2.3. Види діяльності, які потребують ліцензування, здійснюються Підприємством за умови одержання відповідних ліцензій (дозволів).</w:t>
      </w:r>
    </w:p>
    <w:p w:rsidR="003F77DF" w:rsidRDefault="003F77DF" w:rsidP="003F77DF">
      <w:pPr>
        <w:jc w:val="both"/>
        <w:rPr>
          <w:b/>
          <w:bCs/>
          <w:lang w:val="en-US"/>
        </w:rPr>
      </w:pPr>
    </w:p>
    <w:p w:rsidR="00C20D19" w:rsidRPr="00C20D19" w:rsidRDefault="00C20D19" w:rsidP="003F77DF">
      <w:pPr>
        <w:jc w:val="center"/>
        <w:rPr>
          <w:lang w:val="uk-UA"/>
        </w:rPr>
      </w:pPr>
      <w:r w:rsidRPr="00C20D19">
        <w:rPr>
          <w:b/>
          <w:bCs/>
          <w:lang w:val="uk-UA"/>
        </w:rPr>
        <w:t>3. Майно Підприємства</w:t>
      </w:r>
    </w:p>
    <w:p w:rsidR="00C20D19" w:rsidRPr="00C20D19" w:rsidRDefault="00C20D19" w:rsidP="003F77DF">
      <w:pPr>
        <w:ind w:firstLine="567"/>
        <w:jc w:val="both"/>
        <w:rPr>
          <w:lang w:val="uk-UA"/>
        </w:rPr>
      </w:pPr>
      <w:r w:rsidRPr="00C20D19">
        <w:rPr>
          <w:lang w:val="uk-UA"/>
        </w:rPr>
        <w:t>3.1. Майно Підприємства перебуває у комунальній власності і закріплюється за Підприємством на праві господарського відання.</w:t>
      </w:r>
    </w:p>
    <w:p w:rsidR="00C20D19" w:rsidRPr="00C20D19" w:rsidRDefault="00C20D19" w:rsidP="003F77DF">
      <w:pPr>
        <w:tabs>
          <w:tab w:val="left" w:pos="1360"/>
        </w:tabs>
        <w:ind w:firstLine="567"/>
        <w:jc w:val="both"/>
        <w:rPr>
          <w:lang w:val="uk-UA"/>
        </w:rPr>
      </w:pPr>
      <w:r w:rsidRPr="00C20D19">
        <w:rPr>
          <w:lang w:val="uk-UA"/>
        </w:rPr>
        <w:t>3.2. Майно Підприємства складають виробничі та невиробничі фонди,  а також інші цінності, вартість яких відображається в самому балансі Підприємства.</w:t>
      </w:r>
    </w:p>
    <w:p w:rsidR="00C20D19" w:rsidRPr="00C20D19" w:rsidRDefault="00C20D19" w:rsidP="003F77DF">
      <w:pPr>
        <w:tabs>
          <w:tab w:val="left" w:pos="1360"/>
        </w:tabs>
        <w:ind w:firstLine="567"/>
        <w:jc w:val="both"/>
        <w:rPr>
          <w:lang w:val="uk-UA"/>
        </w:rPr>
      </w:pPr>
      <w:r w:rsidRPr="00C20D19">
        <w:rPr>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C20D19" w:rsidRPr="00C20D19" w:rsidRDefault="00C20D19" w:rsidP="003F77DF">
      <w:pPr>
        <w:tabs>
          <w:tab w:val="left" w:pos="1360"/>
        </w:tabs>
        <w:ind w:firstLine="567"/>
        <w:jc w:val="both"/>
        <w:rPr>
          <w:lang w:val="uk-UA"/>
        </w:rPr>
      </w:pPr>
      <w:r w:rsidRPr="00C20D19">
        <w:rPr>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C20D19" w:rsidRPr="00C20D19" w:rsidRDefault="00C20D19" w:rsidP="003F77DF">
      <w:pPr>
        <w:tabs>
          <w:tab w:val="left" w:pos="1360"/>
        </w:tabs>
        <w:ind w:firstLine="567"/>
        <w:jc w:val="both"/>
        <w:rPr>
          <w:lang w:val="uk-UA"/>
        </w:rPr>
      </w:pPr>
      <w:r w:rsidRPr="00C20D19">
        <w:rPr>
          <w:lang w:val="uk-UA"/>
        </w:rPr>
        <w:t>Джерелами формування майна Підприємства є:</w:t>
      </w:r>
    </w:p>
    <w:p w:rsidR="00C20D19" w:rsidRPr="00C20D19" w:rsidRDefault="00C20D19" w:rsidP="003F77DF">
      <w:pPr>
        <w:tabs>
          <w:tab w:val="left" w:pos="1067"/>
        </w:tabs>
        <w:ind w:firstLine="567"/>
        <w:jc w:val="both"/>
        <w:rPr>
          <w:lang w:val="uk-UA"/>
        </w:rPr>
      </w:pPr>
      <w:r w:rsidRPr="00C20D19">
        <w:rPr>
          <w:lang w:val="uk-UA"/>
        </w:rPr>
        <w:t>3.5.1 Майно, передане Підприємству Власником;</w:t>
      </w:r>
    </w:p>
    <w:p w:rsidR="00C20D19" w:rsidRPr="00C20D19" w:rsidRDefault="00C20D19" w:rsidP="003F77DF">
      <w:pPr>
        <w:tabs>
          <w:tab w:val="left" w:pos="1067"/>
        </w:tabs>
        <w:ind w:firstLine="567"/>
        <w:jc w:val="both"/>
        <w:rPr>
          <w:lang w:val="uk-UA"/>
        </w:rPr>
      </w:pPr>
      <w:r w:rsidRPr="00C20D19">
        <w:rPr>
          <w:lang w:val="uk-UA"/>
        </w:rPr>
        <w:t>3.5.2 Доходи, одержані від господарської діяльності;</w:t>
      </w:r>
    </w:p>
    <w:p w:rsidR="00C20D19" w:rsidRPr="00C20D19" w:rsidRDefault="00C20D19" w:rsidP="003F77DF">
      <w:pPr>
        <w:tabs>
          <w:tab w:val="left" w:pos="1067"/>
        </w:tabs>
        <w:ind w:firstLine="567"/>
        <w:jc w:val="both"/>
        <w:rPr>
          <w:lang w:val="uk-UA"/>
        </w:rPr>
      </w:pPr>
      <w:r w:rsidRPr="00C20D19">
        <w:rPr>
          <w:lang w:val="uk-UA"/>
        </w:rPr>
        <w:t>3.5.3 Кредити банків та інших кредиторів;</w:t>
      </w:r>
    </w:p>
    <w:p w:rsidR="00C20D19" w:rsidRPr="00C20D19" w:rsidRDefault="00C20D19" w:rsidP="003F77DF">
      <w:pPr>
        <w:tabs>
          <w:tab w:val="left" w:pos="1067"/>
        </w:tabs>
        <w:ind w:firstLine="567"/>
        <w:jc w:val="both"/>
        <w:rPr>
          <w:lang w:val="uk-UA"/>
        </w:rPr>
      </w:pPr>
      <w:r w:rsidRPr="00C20D19">
        <w:rPr>
          <w:lang w:val="uk-UA"/>
        </w:rPr>
        <w:t>3.5.4 Придбане згідно з чинним законодавством України, майно інших підприємств, організацій;</w:t>
      </w:r>
    </w:p>
    <w:p w:rsidR="00C20D19" w:rsidRPr="00C20D19" w:rsidRDefault="00C20D19" w:rsidP="003F77DF">
      <w:pPr>
        <w:tabs>
          <w:tab w:val="left" w:pos="1067"/>
        </w:tabs>
        <w:ind w:firstLine="567"/>
        <w:jc w:val="both"/>
        <w:rPr>
          <w:lang w:val="uk-UA"/>
        </w:rPr>
      </w:pPr>
      <w:r w:rsidRPr="00C20D19">
        <w:rPr>
          <w:lang w:val="uk-UA"/>
        </w:rPr>
        <w:t>3.5.5 Амортизаційні відрахування;</w:t>
      </w:r>
    </w:p>
    <w:p w:rsidR="00C20D19" w:rsidRPr="00C20D19" w:rsidRDefault="00C20D19" w:rsidP="003F77DF">
      <w:pPr>
        <w:tabs>
          <w:tab w:val="left" w:pos="1067"/>
        </w:tabs>
        <w:ind w:firstLine="567"/>
        <w:jc w:val="both"/>
        <w:rPr>
          <w:lang w:val="uk-UA"/>
        </w:rPr>
      </w:pPr>
      <w:r w:rsidRPr="00C20D19">
        <w:rPr>
          <w:lang w:val="uk-UA"/>
        </w:rPr>
        <w:t>3.5.6 Прибуток від позареалізаційних операцій;</w:t>
      </w:r>
    </w:p>
    <w:p w:rsidR="00C20D19" w:rsidRPr="00C20D19" w:rsidRDefault="00C20D19" w:rsidP="003F77DF">
      <w:pPr>
        <w:tabs>
          <w:tab w:val="left" w:pos="1067"/>
        </w:tabs>
        <w:ind w:firstLine="567"/>
        <w:jc w:val="both"/>
        <w:rPr>
          <w:lang w:val="uk-UA"/>
        </w:rPr>
      </w:pPr>
      <w:r w:rsidRPr="00C20D19">
        <w:rPr>
          <w:lang w:val="uk-UA"/>
        </w:rPr>
        <w:t>3.5.7 Кошти, одержані з бюджету Хмельницької міської  територіальної громади на використання державних або комунальних програм, затверджених рішеннями Власника;</w:t>
      </w:r>
    </w:p>
    <w:p w:rsidR="00C20D19" w:rsidRPr="00C20D19" w:rsidRDefault="00C20D19" w:rsidP="003F77DF">
      <w:pPr>
        <w:tabs>
          <w:tab w:val="left" w:pos="1067"/>
        </w:tabs>
        <w:ind w:firstLine="567"/>
        <w:jc w:val="both"/>
        <w:rPr>
          <w:lang w:val="uk-UA"/>
        </w:rPr>
      </w:pPr>
      <w:r w:rsidRPr="00C20D19">
        <w:rPr>
          <w:lang w:val="uk-UA"/>
        </w:rPr>
        <w:t>3.5.8  Дотації і компенсації з бюджетів;</w:t>
      </w:r>
    </w:p>
    <w:p w:rsidR="00C20D19" w:rsidRPr="00C20D19" w:rsidRDefault="00C20D19" w:rsidP="003F77DF">
      <w:pPr>
        <w:tabs>
          <w:tab w:val="left" w:pos="1067"/>
        </w:tabs>
        <w:ind w:firstLine="567"/>
        <w:jc w:val="both"/>
        <w:rPr>
          <w:lang w:val="uk-UA"/>
        </w:rPr>
      </w:pPr>
      <w:r w:rsidRPr="00C20D19">
        <w:rPr>
          <w:lang w:val="uk-UA"/>
        </w:rPr>
        <w:t>3.5.9 Інші джерела, не заборонені чинним законодавством України.</w:t>
      </w:r>
    </w:p>
    <w:p w:rsidR="00C20D19" w:rsidRPr="00C20D19" w:rsidRDefault="00C20D19" w:rsidP="003F77DF">
      <w:pPr>
        <w:ind w:firstLine="567"/>
        <w:jc w:val="both"/>
        <w:rPr>
          <w:lang w:val="uk-UA"/>
        </w:rPr>
      </w:pPr>
      <w:r w:rsidRPr="00C20D19">
        <w:rPr>
          <w:lang w:val="uk-UA"/>
        </w:rPr>
        <w:t>3.6. Статутний капітал комунального підприємства утворюється Власником та становить 33 302 231, 00 грн. (Тридцять три мільйони триста дві тисячі двісті тридцять одна грн. 00 копійок).</w:t>
      </w:r>
    </w:p>
    <w:p w:rsidR="00C20D19" w:rsidRPr="00C20D19" w:rsidRDefault="00C20D19" w:rsidP="003F77DF">
      <w:pPr>
        <w:tabs>
          <w:tab w:val="left" w:pos="1360"/>
        </w:tabs>
        <w:ind w:firstLine="567"/>
        <w:jc w:val="both"/>
        <w:rPr>
          <w:lang w:val="uk-UA"/>
        </w:rPr>
      </w:pPr>
      <w:r w:rsidRPr="00C20D19">
        <w:rPr>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C20D19" w:rsidRPr="00C20D19" w:rsidRDefault="00C20D19" w:rsidP="003F77DF">
      <w:pPr>
        <w:tabs>
          <w:tab w:val="left" w:pos="1360"/>
        </w:tabs>
        <w:ind w:firstLine="567"/>
        <w:jc w:val="both"/>
        <w:rPr>
          <w:lang w:val="uk-UA"/>
        </w:rPr>
      </w:pPr>
      <w:r w:rsidRPr="00C20D19">
        <w:rPr>
          <w:lang w:val="uk-UA"/>
        </w:rPr>
        <w:t>3.8. Підприємство має право здавати в оренду  підприємствам, організаціям, установам,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w:t>
      </w:r>
    </w:p>
    <w:p w:rsidR="00C20D19" w:rsidRPr="00C20D19" w:rsidRDefault="00C20D19" w:rsidP="003F77DF">
      <w:pPr>
        <w:tabs>
          <w:tab w:val="left" w:pos="1360"/>
        </w:tabs>
        <w:ind w:firstLine="567"/>
        <w:jc w:val="both"/>
        <w:rPr>
          <w:lang w:val="uk-UA"/>
        </w:rPr>
      </w:pPr>
      <w:r w:rsidRPr="00C20D19">
        <w:rPr>
          <w:lang w:val="uk-UA"/>
        </w:rPr>
        <w:t>3.9. Передача під заставу майнових об’єктів, що відносяться до основних фондів,  Підприємство має право лише за рішенням Власника.</w:t>
      </w:r>
    </w:p>
    <w:p w:rsidR="00C20D19" w:rsidRPr="00C20D19" w:rsidRDefault="00C20D19" w:rsidP="003F77DF">
      <w:pPr>
        <w:tabs>
          <w:tab w:val="left" w:pos="1360"/>
        </w:tabs>
        <w:ind w:firstLine="567"/>
        <w:jc w:val="both"/>
        <w:rPr>
          <w:lang w:val="uk-UA"/>
        </w:rPr>
      </w:pPr>
      <w:r w:rsidRPr="00C20D19">
        <w:rPr>
          <w:lang w:val="uk-UA"/>
        </w:rPr>
        <w:t>3.10. Розподіл прибутку Підприємства здійснюється за рішенням органу управління.</w:t>
      </w:r>
    </w:p>
    <w:p w:rsidR="00C20D19" w:rsidRPr="00C20D19" w:rsidRDefault="00C20D19" w:rsidP="003F77DF">
      <w:pPr>
        <w:tabs>
          <w:tab w:val="left" w:pos="1360"/>
        </w:tabs>
        <w:ind w:firstLine="567"/>
        <w:jc w:val="both"/>
        <w:rPr>
          <w:lang w:val="uk-UA"/>
        </w:rPr>
      </w:pPr>
      <w:r w:rsidRPr="00C20D19">
        <w:rPr>
          <w:lang w:val="uk-UA"/>
        </w:rPr>
        <w:t xml:space="preserve">3.11. Встановлення Підприємству розміру частки прибутку, яка підлягає зарахуванню </w:t>
      </w:r>
      <w:r w:rsidRPr="00C20D19">
        <w:rPr>
          <w:color w:val="000000"/>
          <w:lang w:val="uk-UA"/>
        </w:rPr>
        <w:t>до бюджету Хмельницької міської  територіальної громади</w:t>
      </w:r>
      <w:r w:rsidRPr="00C20D19">
        <w:rPr>
          <w:lang w:val="uk-UA"/>
        </w:rPr>
        <w:t>, здійснюється за рішенням міської ради.</w:t>
      </w:r>
    </w:p>
    <w:p w:rsidR="003F77DF" w:rsidRDefault="003F77DF" w:rsidP="003F77DF">
      <w:pPr>
        <w:jc w:val="both"/>
        <w:rPr>
          <w:b/>
          <w:bCs/>
          <w:lang w:val="en-US"/>
        </w:rPr>
      </w:pPr>
    </w:p>
    <w:p w:rsidR="00C20D19" w:rsidRPr="00C20D19" w:rsidRDefault="00C20D19" w:rsidP="003F77DF">
      <w:pPr>
        <w:jc w:val="center"/>
        <w:rPr>
          <w:lang w:val="uk-UA"/>
        </w:rPr>
      </w:pPr>
      <w:r w:rsidRPr="00C20D19">
        <w:rPr>
          <w:b/>
          <w:bCs/>
          <w:lang w:val="uk-UA"/>
        </w:rPr>
        <w:t>4. Управління Підприємством</w:t>
      </w:r>
    </w:p>
    <w:p w:rsidR="00C20D19" w:rsidRPr="00C20D19" w:rsidRDefault="00C20D19" w:rsidP="003F77DF">
      <w:pPr>
        <w:ind w:firstLine="567"/>
        <w:jc w:val="both"/>
        <w:rPr>
          <w:lang w:val="uk-UA"/>
        </w:rPr>
      </w:pPr>
      <w:r w:rsidRPr="00C20D19">
        <w:rPr>
          <w:lang w:val="uk-UA"/>
        </w:rPr>
        <w:t xml:space="preserve">4.1. Управління Підприємством здійснюється відповідно до Статуту на основі </w:t>
      </w:r>
      <w:r w:rsidRPr="003F77DF">
        <w:rPr>
          <w:rFonts w:eastAsia="Arial Unicode MS"/>
          <w:bCs/>
          <w:color w:val="000000"/>
          <w:lang w:val="uk-UA" w:bidi="uk-UA"/>
        </w:rPr>
        <w:t xml:space="preserve">поєднання </w:t>
      </w:r>
      <w:r w:rsidRPr="00C20D19">
        <w:rPr>
          <w:lang w:val="uk-UA"/>
        </w:rPr>
        <w:t xml:space="preserve">прав Власника щодо господарського використання свого майна та </w:t>
      </w:r>
      <w:r w:rsidRPr="003F77DF">
        <w:rPr>
          <w:rFonts w:eastAsia="Arial Unicode MS"/>
          <w:bCs/>
          <w:color w:val="000000"/>
          <w:lang w:val="uk-UA" w:bidi="uk-UA"/>
        </w:rPr>
        <w:t xml:space="preserve">самоврядування </w:t>
      </w:r>
      <w:r w:rsidRPr="00C20D19">
        <w:rPr>
          <w:lang w:val="uk-UA"/>
        </w:rPr>
        <w:t xml:space="preserve">трудового колективу Підприємства. Підприємство самостійно визначає структуру управління, встановлює чисельність штату, а за погодженням з органом </w:t>
      </w:r>
      <w:r w:rsidRPr="003F77DF">
        <w:rPr>
          <w:rFonts w:eastAsia="Arial Unicode MS"/>
          <w:bCs/>
          <w:color w:val="000000"/>
          <w:lang w:val="uk-UA" w:bidi="uk-UA"/>
        </w:rPr>
        <w:t xml:space="preserve">управління </w:t>
      </w:r>
      <w:r w:rsidRPr="00C20D19">
        <w:rPr>
          <w:lang w:val="uk-UA"/>
        </w:rPr>
        <w:t>формує облікову політику.</w:t>
      </w:r>
    </w:p>
    <w:p w:rsidR="00C20D19" w:rsidRPr="00C20D19" w:rsidRDefault="00C20D19" w:rsidP="003F77DF">
      <w:pPr>
        <w:ind w:firstLine="567"/>
        <w:jc w:val="both"/>
        <w:rPr>
          <w:lang w:val="uk-UA"/>
        </w:rPr>
      </w:pPr>
      <w:r w:rsidRPr="00C20D19">
        <w:rPr>
          <w:lang w:val="uk-UA"/>
        </w:rPr>
        <w:t>4.2. Функції, права та обов’язки структурних підрозділів Підприємства визначаються положеннями про них, які затверджуються директором в порядку, встановленому цим Статутом.</w:t>
      </w:r>
    </w:p>
    <w:p w:rsidR="00C20D19" w:rsidRPr="00C20D19" w:rsidRDefault="00C20D19" w:rsidP="003F77DF">
      <w:pPr>
        <w:tabs>
          <w:tab w:val="left" w:pos="1485"/>
        </w:tabs>
        <w:ind w:firstLine="567"/>
        <w:jc w:val="both"/>
        <w:rPr>
          <w:lang w:val="uk-UA"/>
        </w:rPr>
      </w:pPr>
      <w:r w:rsidRPr="00C20D19">
        <w:rPr>
          <w:lang w:val="uk-UA"/>
        </w:rPr>
        <w:t xml:space="preserve">4.3. Директор Підприємства призначається на посаду міським головою шляхом </w:t>
      </w:r>
      <w:r w:rsidRPr="003F77DF">
        <w:rPr>
          <w:rFonts w:eastAsia="Arial Unicode MS"/>
          <w:bCs/>
          <w:color w:val="000000"/>
          <w:lang w:val="uk-UA" w:bidi="uk-UA"/>
        </w:rPr>
        <w:t xml:space="preserve">укладання </w:t>
      </w:r>
      <w:r w:rsidRPr="00C20D19">
        <w:rPr>
          <w:lang w:val="uk-UA"/>
        </w:rPr>
        <w:t xml:space="preserve">контракту з подальшим виданням розпорядження та звільняється з посади </w:t>
      </w:r>
      <w:r w:rsidRPr="003F77DF">
        <w:rPr>
          <w:rFonts w:eastAsia="Arial Unicode MS"/>
          <w:bCs/>
          <w:color w:val="000000"/>
          <w:lang w:val="uk-UA" w:bidi="uk-UA"/>
        </w:rPr>
        <w:t xml:space="preserve">розпорядженням  </w:t>
      </w:r>
      <w:r w:rsidRPr="00C20D19">
        <w:rPr>
          <w:lang w:val="uk-UA"/>
        </w:rPr>
        <w:t>міського голови.</w:t>
      </w:r>
    </w:p>
    <w:p w:rsidR="00C20D19" w:rsidRPr="00C20D19" w:rsidRDefault="00C20D19" w:rsidP="003F77DF">
      <w:pPr>
        <w:tabs>
          <w:tab w:val="left" w:pos="1545"/>
        </w:tabs>
        <w:ind w:firstLine="567"/>
        <w:jc w:val="both"/>
        <w:rPr>
          <w:lang w:val="uk-UA"/>
        </w:rPr>
      </w:pPr>
      <w:r w:rsidRPr="00C20D19">
        <w:rPr>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C20D19" w:rsidRPr="00C20D19" w:rsidRDefault="00C20D19" w:rsidP="003F77DF">
      <w:pPr>
        <w:tabs>
          <w:tab w:val="left" w:pos="1590"/>
        </w:tabs>
        <w:ind w:firstLine="567"/>
        <w:jc w:val="both"/>
        <w:rPr>
          <w:lang w:val="uk-UA"/>
        </w:rPr>
      </w:pPr>
      <w:r w:rsidRPr="00C20D19">
        <w:rPr>
          <w:lang w:val="uk-UA"/>
        </w:rPr>
        <w:t>4.5. Директор Підприємства має право діяти  від імені Підприємства без довіреності, представляти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C20D19" w:rsidRPr="00C20D19" w:rsidRDefault="00C20D19" w:rsidP="003F77DF">
      <w:pPr>
        <w:tabs>
          <w:tab w:val="left" w:pos="1515"/>
        </w:tabs>
        <w:ind w:firstLine="567"/>
        <w:jc w:val="both"/>
        <w:rPr>
          <w:lang w:val="uk-UA"/>
        </w:rPr>
      </w:pPr>
      <w:r w:rsidRPr="00C20D19">
        <w:rPr>
          <w:lang w:val="uk-UA"/>
        </w:rPr>
        <w:t>4.6. До компетенції директора Підприємства належить:</w:t>
      </w:r>
    </w:p>
    <w:p w:rsidR="00C20D19" w:rsidRPr="00C20D19" w:rsidRDefault="00C20D19" w:rsidP="003F77DF">
      <w:pPr>
        <w:tabs>
          <w:tab w:val="left" w:pos="840"/>
          <w:tab w:val="left" w:pos="1916"/>
        </w:tabs>
        <w:ind w:firstLine="567"/>
        <w:jc w:val="both"/>
        <w:rPr>
          <w:lang w:val="uk-UA"/>
        </w:rPr>
      </w:pPr>
      <w:r w:rsidRPr="00C20D19">
        <w:rPr>
          <w:lang w:val="uk-UA"/>
        </w:rPr>
        <w:t>4.6.1 Відповідно до чинного законодавства України організовувати роботу Підприємства та нести повну відповідальність за його діяльність;</w:t>
      </w:r>
    </w:p>
    <w:p w:rsidR="00C20D19" w:rsidRPr="00C20D19" w:rsidRDefault="00C20D19" w:rsidP="003F77DF">
      <w:pPr>
        <w:tabs>
          <w:tab w:val="left" w:pos="1485"/>
          <w:tab w:val="left" w:pos="1515"/>
        </w:tabs>
        <w:ind w:firstLine="567"/>
        <w:jc w:val="both"/>
        <w:rPr>
          <w:lang w:val="uk-UA"/>
        </w:rPr>
      </w:pPr>
      <w:r w:rsidRPr="00C20D19">
        <w:rPr>
          <w:lang w:val="uk-UA"/>
        </w:rPr>
        <w:t>4.6.2 Затверджувати штатний розклад і визначати кількість працівників Підприємства, його структуру;</w:t>
      </w:r>
    </w:p>
    <w:p w:rsidR="00C20D19" w:rsidRPr="00C20D19" w:rsidRDefault="00C20D19" w:rsidP="003F77DF">
      <w:pPr>
        <w:tabs>
          <w:tab w:val="left" w:pos="1635"/>
        </w:tabs>
        <w:ind w:firstLine="567"/>
        <w:jc w:val="both"/>
        <w:rPr>
          <w:lang w:val="uk-UA"/>
        </w:rPr>
      </w:pPr>
      <w:r w:rsidRPr="00C20D19">
        <w:rPr>
          <w:lang w:val="uk-UA"/>
        </w:rPr>
        <w:t>4.6.3 Приймати на роботу, звільняти, заохочувати працівників Підприємства і накладати стягнення;</w:t>
      </w:r>
    </w:p>
    <w:p w:rsidR="00C20D19" w:rsidRPr="00C20D19" w:rsidRDefault="00C20D19" w:rsidP="003F77DF">
      <w:pPr>
        <w:tabs>
          <w:tab w:val="left" w:pos="1655"/>
        </w:tabs>
        <w:ind w:firstLine="567"/>
        <w:jc w:val="both"/>
        <w:rPr>
          <w:lang w:val="uk-UA"/>
        </w:rPr>
      </w:pPr>
      <w:r w:rsidRPr="00C20D19">
        <w:rPr>
          <w:lang w:val="uk-UA"/>
        </w:rPr>
        <w:t>4.6.4 Укладати угоди, видавати доручення, відкривати в установах банків поточні та інші рахунки Підприємства;</w:t>
      </w:r>
    </w:p>
    <w:p w:rsidR="00C20D19" w:rsidRPr="00C20D19" w:rsidRDefault="00C20D19" w:rsidP="003F77DF">
      <w:pPr>
        <w:tabs>
          <w:tab w:val="left" w:pos="1636"/>
        </w:tabs>
        <w:ind w:firstLine="567"/>
        <w:jc w:val="both"/>
        <w:rPr>
          <w:lang w:val="uk-UA"/>
        </w:rPr>
      </w:pPr>
      <w:r w:rsidRPr="00C20D19">
        <w:rPr>
          <w:lang w:val="uk-UA"/>
        </w:rPr>
        <w:t>4.6.5 У межах своєї компетенції видавати накази, що стосуються діяльності Підприємства;</w:t>
      </w:r>
    </w:p>
    <w:p w:rsidR="00C20D19" w:rsidRPr="00C20D19" w:rsidRDefault="00C20D19" w:rsidP="003F77DF">
      <w:pPr>
        <w:tabs>
          <w:tab w:val="left" w:pos="1916"/>
        </w:tabs>
        <w:ind w:firstLine="567"/>
        <w:jc w:val="both"/>
        <w:rPr>
          <w:lang w:val="uk-UA"/>
        </w:rPr>
      </w:pPr>
      <w:r w:rsidRPr="00C20D19">
        <w:rPr>
          <w:lang w:val="uk-UA"/>
        </w:rPr>
        <w:t xml:space="preserve">4.6.7 Залучати спеціалістів для роботи за сумісництвом, на умовах </w:t>
      </w:r>
      <w:proofErr w:type="spellStart"/>
      <w:r w:rsidRPr="00C20D19">
        <w:rPr>
          <w:lang w:val="uk-UA"/>
        </w:rPr>
        <w:t>підряду</w:t>
      </w:r>
      <w:proofErr w:type="spellEnd"/>
      <w:r w:rsidRPr="00C20D19">
        <w:rPr>
          <w:lang w:val="uk-UA"/>
        </w:rPr>
        <w:t>, визначати порядок та розміри оплати їх праці.</w:t>
      </w:r>
    </w:p>
    <w:p w:rsidR="00C20D19" w:rsidRPr="00C20D19" w:rsidRDefault="00C20D19" w:rsidP="003F77DF">
      <w:pPr>
        <w:ind w:firstLine="567"/>
        <w:jc w:val="both"/>
        <w:rPr>
          <w:lang w:val="uk-UA"/>
        </w:rPr>
      </w:pPr>
      <w:r w:rsidRPr="00C20D19">
        <w:rPr>
          <w:lang w:val="uk-UA"/>
        </w:rPr>
        <w:t>До виняткової компетенції Власника належить:</w:t>
      </w:r>
    </w:p>
    <w:p w:rsidR="00C20D19" w:rsidRPr="00C20D19" w:rsidRDefault="00C20D19" w:rsidP="003F77DF">
      <w:pPr>
        <w:tabs>
          <w:tab w:val="left" w:pos="1660"/>
        </w:tabs>
        <w:ind w:firstLine="567"/>
        <w:jc w:val="both"/>
        <w:rPr>
          <w:lang w:val="uk-UA"/>
        </w:rPr>
      </w:pPr>
      <w:r w:rsidRPr="00C20D19">
        <w:rPr>
          <w:lang w:val="uk-UA"/>
        </w:rPr>
        <w:t>4.7.1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C20D19" w:rsidRPr="00C20D19" w:rsidRDefault="00C20D19" w:rsidP="003F77DF">
      <w:pPr>
        <w:tabs>
          <w:tab w:val="left" w:pos="1635"/>
        </w:tabs>
        <w:ind w:firstLine="567"/>
        <w:jc w:val="both"/>
        <w:rPr>
          <w:lang w:val="uk-UA"/>
        </w:rPr>
      </w:pPr>
      <w:r w:rsidRPr="00C20D19">
        <w:rPr>
          <w:lang w:val="uk-UA"/>
        </w:rPr>
        <w:t>4.7.2 Прийняття рішення про ліквідацію Підприємства, затвердження складу ліквідаційної комісії та ліквідаційного балансу;</w:t>
      </w:r>
    </w:p>
    <w:p w:rsidR="00C20D19" w:rsidRPr="00C20D19" w:rsidRDefault="00C20D19" w:rsidP="003F77DF">
      <w:pPr>
        <w:tabs>
          <w:tab w:val="left" w:pos="1635"/>
        </w:tabs>
        <w:ind w:firstLine="567"/>
        <w:jc w:val="both"/>
        <w:rPr>
          <w:lang w:val="uk-UA"/>
        </w:rPr>
      </w:pPr>
      <w:r w:rsidRPr="00C20D19">
        <w:rPr>
          <w:lang w:val="uk-UA"/>
        </w:rPr>
        <w:t>4.7.3 Прийняття рішення про реорганізацію Підприємства та затвердження передавального або розподільчого балансу;</w:t>
      </w:r>
    </w:p>
    <w:p w:rsidR="00C20D19" w:rsidRPr="00C20D19" w:rsidRDefault="00C20D19" w:rsidP="003F77DF">
      <w:pPr>
        <w:tabs>
          <w:tab w:val="left" w:pos="1635"/>
        </w:tabs>
        <w:ind w:firstLine="567"/>
        <w:jc w:val="both"/>
        <w:rPr>
          <w:lang w:val="uk-UA"/>
        </w:rPr>
      </w:pPr>
      <w:r w:rsidRPr="00C20D19">
        <w:rPr>
          <w:lang w:val="uk-UA"/>
        </w:rPr>
        <w:t>4.7.4 Прийняття рішення про створення філій, представництв, відділень та інших відокремлених підрозділів Підприємства, які є юридичними особами;</w:t>
      </w:r>
    </w:p>
    <w:p w:rsidR="003F77DF" w:rsidRPr="003F77DF" w:rsidRDefault="00C20D19" w:rsidP="003F77DF">
      <w:pPr>
        <w:tabs>
          <w:tab w:val="left" w:pos="1635"/>
        </w:tabs>
        <w:ind w:firstLine="567"/>
        <w:jc w:val="both"/>
      </w:pPr>
      <w:r w:rsidRPr="00C20D19">
        <w:rPr>
          <w:lang w:val="uk-UA"/>
        </w:rPr>
        <w:t>4.7.5 Прийняття рішення про перепрофілювання Підприємства.</w:t>
      </w:r>
    </w:p>
    <w:p w:rsidR="003F77DF" w:rsidRDefault="003F77DF" w:rsidP="003F77DF">
      <w:pPr>
        <w:tabs>
          <w:tab w:val="left" w:pos="1635"/>
        </w:tabs>
        <w:jc w:val="both"/>
        <w:rPr>
          <w:lang w:val="en-US"/>
        </w:rPr>
      </w:pPr>
    </w:p>
    <w:p w:rsidR="00C20D19" w:rsidRPr="00C20D19" w:rsidRDefault="00C20D19" w:rsidP="003F77DF">
      <w:pPr>
        <w:tabs>
          <w:tab w:val="left" w:pos="1635"/>
        </w:tabs>
        <w:jc w:val="center"/>
        <w:rPr>
          <w:lang w:val="uk-UA"/>
        </w:rPr>
      </w:pPr>
      <w:r w:rsidRPr="00C20D19">
        <w:rPr>
          <w:b/>
          <w:lang w:val="uk-UA"/>
        </w:rPr>
        <w:t>5. Господарська діяльність Підприємства</w:t>
      </w:r>
    </w:p>
    <w:p w:rsidR="00C20D19" w:rsidRPr="00C20D19" w:rsidRDefault="00C20D19" w:rsidP="003F77DF">
      <w:pPr>
        <w:ind w:firstLine="567"/>
        <w:jc w:val="both"/>
        <w:rPr>
          <w:lang w:val="uk-UA"/>
        </w:rPr>
      </w:pPr>
      <w:r w:rsidRPr="00C20D19">
        <w:rPr>
          <w:lang w:val="uk-UA"/>
        </w:rPr>
        <w:t>5.1. Фінансово-господарська діяльність Підприємства проводиться відповідно до чинного законодавства та Статуту. Основним узагальнюючим показником фінансових результатів господарської діяльності Підприємства є прибуток.</w:t>
      </w:r>
    </w:p>
    <w:p w:rsidR="00C20D19" w:rsidRPr="00C20D19" w:rsidRDefault="00C20D19" w:rsidP="003F77DF">
      <w:pPr>
        <w:ind w:firstLine="567"/>
        <w:jc w:val="both"/>
        <w:rPr>
          <w:lang w:val="uk-UA"/>
        </w:rPr>
      </w:pPr>
      <w:r w:rsidRPr="00C20D19">
        <w:rPr>
          <w:lang w:val="uk-UA"/>
        </w:rPr>
        <w:t>5.2. Розподіл прибутку проводиться після відрахування відповідних податків та обов'язкових платежів до бюджету.</w:t>
      </w:r>
    </w:p>
    <w:p w:rsidR="00C20D19" w:rsidRPr="00C20D19" w:rsidRDefault="00C20D19" w:rsidP="003F77DF">
      <w:pPr>
        <w:ind w:firstLine="567"/>
        <w:jc w:val="both"/>
        <w:rPr>
          <w:lang w:val="uk-UA"/>
        </w:rPr>
      </w:pPr>
      <w:r w:rsidRPr="00C20D19">
        <w:rPr>
          <w:lang w:val="uk-UA"/>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20D19" w:rsidRPr="00C20D19" w:rsidRDefault="00C20D19" w:rsidP="003F77DF">
      <w:pPr>
        <w:ind w:firstLine="567"/>
        <w:jc w:val="both"/>
        <w:rPr>
          <w:lang w:val="uk-UA"/>
        </w:rPr>
      </w:pPr>
      <w:r w:rsidRPr="00C20D19">
        <w:rPr>
          <w:lang w:val="uk-UA"/>
        </w:rPr>
        <w:t>5.4. 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C20D19" w:rsidRPr="00C20D19" w:rsidRDefault="00C20D19" w:rsidP="003F77DF">
      <w:pPr>
        <w:ind w:firstLine="567"/>
        <w:jc w:val="both"/>
        <w:rPr>
          <w:lang w:val="uk-UA"/>
        </w:rPr>
      </w:pPr>
      <w:r w:rsidRPr="00C20D19">
        <w:rPr>
          <w:lang w:val="uk-UA"/>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20D19" w:rsidRPr="00C20D19" w:rsidRDefault="00C20D19" w:rsidP="003F77DF">
      <w:pPr>
        <w:ind w:firstLine="567"/>
        <w:jc w:val="both"/>
        <w:rPr>
          <w:lang w:val="uk-UA"/>
        </w:rPr>
      </w:pPr>
      <w:r w:rsidRPr="00C20D19">
        <w:rPr>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C20D19" w:rsidRPr="00C20D19" w:rsidRDefault="00C20D19" w:rsidP="003F77DF">
      <w:pPr>
        <w:tabs>
          <w:tab w:val="left" w:pos="1350"/>
        </w:tabs>
        <w:ind w:firstLine="567"/>
        <w:jc w:val="both"/>
        <w:rPr>
          <w:lang w:val="uk-UA"/>
        </w:rPr>
      </w:pPr>
      <w:r w:rsidRPr="00C20D19">
        <w:rPr>
          <w:lang w:val="uk-UA"/>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C20D19" w:rsidRPr="00C20D19" w:rsidRDefault="00C20D19" w:rsidP="003F77DF">
      <w:pPr>
        <w:ind w:firstLine="567"/>
        <w:jc w:val="both"/>
        <w:rPr>
          <w:lang w:val="uk-UA"/>
        </w:rPr>
      </w:pPr>
      <w:r w:rsidRPr="00C20D19">
        <w:rPr>
          <w:lang w:val="uk-UA"/>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20D19" w:rsidRPr="00C20D19" w:rsidRDefault="00C20D19" w:rsidP="003F77DF">
      <w:pPr>
        <w:ind w:firstLine="567"/>
        <w:jc w:val="both"/>
        <w:rPr>
          <w:lang w:val="uk-UA"/>
        </w:rPr>
      </w:pPr>
      <w:r w:rsidRPr="00C20D19">
        <w:rPr>
          <w:lang w:val="uk-UA"/>
        </w:rPr>
        <w:t xml:space="preserve">5.9. Порядок використання прибутку підприємства в іноземній валюті визначається </w:t>
      </w:r>
      <w:r w:rsidRPr="003F77DF">
        <w:rPr>
          <w:rFonts w:eastAsia="Arial Unicode MS"/>
          <w:bCs/>
          <w:color w:val="000000"/>
          <w:lang w:val="uk-UA" w:bidi="uk-UA"/>
        </w:rPr>
        <w:t xml:space="preserve">чинним </w:t>
      </w:r>
      <w:r w:rsidRPr="00C20D19">
        <w:rPr>
          <w:lang w:val="uk-UA"/>
        </w:rPr>
        <w:t>законодавством України.</w:t>
      </w:r>
    </w:p>
    <w:p w:rsidR="003F77DF" w:rsidRPr="003F77DF" w:rsidRDefault="00C20D19" w:rsidP="003F77DF">
      <w:pPr>
        <w:ind w:firstLine="567"/>
        <w:jc w:val="both"/>
      </w:pPr>
      <w:r w:rsidRPr="00C20D19">
        <w:rPr>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3F77DF" w:rsidRDefault="003F77DF" w:rsidP="003F77DF">
      <w:pPr>
        <w:jc w:val="both"/>
        <w:rPr>
          <w:lang w:val="en-US"/>
        </w:rPr>
      </w:pPr>
    </w:p>
    <w:p w:rsidR="00C20D19" w:rsidRPr="00C20D19" w:rsidRDefault="00C20D19" w:rsidP="003F77DF">
      <w:pPr>
        <w:jc w:val="center"/>
        <w:rPr>
          <w:lang w:val="uk-UA"/>
        </w:rPr>
      </w:pPr>
      <w:r w:rsidRPr="00C20D19">
        <w:rPr>
          <w:b/>
          <w:lang w:val="uk-UA"/>
        </w:rPr>
        <w:t>6. Зовнішньоекономічна діяльність Підприємства</w:t>
      </w:r>
    </w:p>
    <w:p w:rsidR="00C20D19" w:rsidRPr="00C20D19" w:rsidRDefault="00C20D19" w:rsidP="003F77DF">
      <w:pPr>
        <w:tabs>
          <w:tab w:val="left" w:pos="1995"/>
        </w:tabs>
        <w:ind w:firstLine="567"/>
        <w:jc w:val="both"/>
        <w:rPr>
          <w:lang w:val="uk-UA"/>
        </w:rPr>
      </w:pPr>
      <w:r w:rsidRPr="00C20D19">
        <w:rPr>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20D19" w:rsidRPr="00C20D19" w:rsidRDefault="00C20D19" w:rsidP="003F77DF">
      <w:pPr>
        <w:tabs>
          <w:tab w:val="left" w:pos="1995"/>
        </w:tabs>
        <w:ind w:firstLine="567"/>
        <w:jc w:val="both"/>
        <w:rPr>
          <w:lang w:val="uk-UA"/>
        </w:rPr>
      </w:pPr>
      <w:r w:rsidRPr="00C20D19">
        <w:rPr>
          <w:lang w:val="uk-UA"/>
        </w:rPr>
        <w:t>6.2. Підприємство має право самостійно укладати договори (контракти) із іноземними юридичними та фізичними особами.</w:t>
      </w:r>
    </w:p>
    <w:p w:rsidR="003F77DF" w:rsidRDefault="00C20D19" w:rsidP="003F77DF">
      <w:pPr>
        <w:tabs>
          <w:tab w:val="left" w:pos="2010"/>
        </w:tabs>
        <w:ind w:firstLine="567"/>
        <w:jc w:val="both"/>
        <w:rPr>
          <w:lang w:val="en-US"/>
        </w:rPr>
      </w:pPr>
      <w:r w:rsidRPr="00C20D19">
        <w:rPr>
          <w:lang w:val="uk-UA"/>
        </w:rPr>
        <w:t>6.3. Валютні надходження використовуються Підприємством відповідно до чинного законодавства України.</w:t>
      </w:r>
    </w:p>
    <w:p w:rsidR="003F77DF" w:rsidRDefault="003F77DF" w:rsidP="003F77DF">
      <w:pPr>
        <w:tabs>
          <w:tab w:val="left" w:pos="2010"/>
        </w:tabs>
        <w:jc w:val="both"/>
        <w:rPr>
          <w:lang w:val="en-US"/>
        </w:rPr>
      </w:pPr>
    </w:p>
    <w:p w:rsidR="00C20D19" w:rsidRPr="00C20D19" w:rsidRDefault="00C20D19" w:rsidP="003F77DF">
      <w:pPr>
        <w:tabs>
          <w:tab w:val="left" w:pos="2010"/>
        </w:tabs>
        <w:jc w:val="center"/>
        <w:rPr>
          <w:lang w:val="uk-UA"/>
        </w:rPr>
      </w:pPr>
      <w:r w:rsidRPr="00C20D19">
        <w:rPr>
          <w:b/>
          <w:lang w:val="uk-UA"/>
        </w:rPr>
        <w:t>7. Трудовий колектив та його самоврядування</w:t>
      </w:r>
    </w:p>
    <w:p w:rsidR="00C20D19" w:rsidRPr="00C20D19" w:rsidRDefault="00C20D19" w:rsidP="003F77DF">
      <w:pPr>
        <w:ind w:firstLine="567"/>
        <w:jc w:val="both"/>
        <w:rPr>
          <w:lang w:val="uk-UA"/>
        </w:rPr>
      </w:pPr>
      <w:r w:rsidRPr="00C20D19">
        <w:rPr>
          <w:lang w:val="uk-UA"/>
        </w:rPr>
        <w:t>7.1. Трудовий колектив формується з громадян, які перебувають з Підприємством в трудових відносинах.</w:t>
      </w:r>
    </w:p>
    <w:p w:rsidR="00C20D19" w:rsidRPr="00C20D19" w:rsidRDefault="00C20D19" w:rsidP="003F77DF">
      <w:pPr>
        <w:tabs>
          <w:tab w:val="left" w:pos="915"/>
          <w:tab w:val="left" w:pos="1530"/>
        </w:tabs>
        <w:ind w:firstLine="567"/>
        <w:jc w:val="both"/>
        <w:rPr>
          <w:lang w:val="uk-UA"/>
        </w:rPr>
      </w:pPr>
      <w:r w:rsidRPr="00C20D19">
        <w:rPr>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C20D19" w:rsidRPr="00C20D19" w:rsidRDefault="00C20D19" w:rsidP="003F77DF">
      <w:pPr>
        <w:tabs>
          <w:tab w:val="left" w:pos="915"/>
          <w:tab w:val="left" w:pos="1530"/>
        </w:tabs>
        <w:ind w:firstLine="567"/>
        <w:jc w:val="both"/>
        <w:rPr>
          <w:lang w:val="uk-UA"/>
        </w:rPr>
      </w:pPr>
      <w:r w:rsidRPr="00C20D19">
        <w:rPr>
          <w:lang w:val="uk-UA"/>
        </w:rPr>
        <w:t>7.3.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C20D19" w:rsidRPr="00C20D19" w:rsidRDefault="00C20D19" w:rsidP="003F77DF">
      <w:pPr>
        <w:tabs>
          <w:tab w:val="left" w:pos="915"/>
          <w:tab w:val="left" w:pos="1530"/>
        </w:tabs>
        <w:ind w:firstLine="567"/>
        <w:jc w:val="both"/>
        <w:rPr>
          <w:lang w:val="uk-UA"/>
        </w:rPr>
      </w:pPr>
      <w:r w:rsidRPr="00C20D19">
        <w:rPr>
          <w:lang w:val="uk-UA"/>
        </w:rPr>
        <w:t>7.4.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20D19" w:rsidRPr="00C20D19" w:rsidRDefault="00C20D19" w:rsidP="003F77DF">
      <w:pPr>
        <w:tabs>
          <w:tab w:val="left" w:pos="915"/>
          <w:tab w:val="left" w:pos="1530"/>
        </w:tabs>
        <w:jc w:val="both"/>
        <w:rPr>
          <w:lang w:val="en-US"/>
        </w:rPr>
      </w:pPr>
    </w:p>
    <w:p w:rsidR="00C20D19" w:rsidRPr="00C20D19" w:rsidRDefault="00C20D19" w:rsidP="003F77DF">
      <w:pPr>
        <w:tabs>
          <w:tab w:val="left" w:pos="915"/>
          <w:tab w:val="left" w:pos="1530"/>
        </w:tabs>
        <w:jc w:val="center"/>
        <w:rPr>
          <w:lang w:val="uk-UA"/>
        </w:rPr>
      </w:pPr>
      <w:r w:rsidRPr="00C20D19">
        <w:rPr>
          <w:b/>
          <w:lang w:val="uk-UA"/>
        </w:rPr>
        <w:t>8. Облік і звітність</w:t>
      </w:r>
    </w:p>
    <w:p w:rsidR="00C20D19" w:rsidRPr="00C20D19" w:rsidRDefault="00C20D19" w:rsidP="003F77DF">
      <w:pPr>
        <w:ind w:firstLine="567"/>
        <w:contextualSpacing/>
        <w:jc w:val="both"/>
        <w:rPr>
          <w:rFonts w:eastAsia="Arial Unicode MS"/>
          <w:color w:val="000000"/>
          <w:lang w:val="uk-UA" w:bidi="uk-UA"/>
        </w:rPr>
      </w:pPr>
      <w:r w:rsidRPr="00C20D19">
        <w:rPr>
          <w:lang w:val="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8.2 Підприємство здійснює бухгалтерський облік результатів своєї діяльності, веде та подає статистичну звітність, несе відповідальність за її достовірність.</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8.5.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8.6. 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3F77DF" w:rsidRDefault="003F77DF" w:rsidP="003F77DF">
      <w:pPr>
        <w:tabs>
          <w:tab w:val="left" w:pos="1440"/>
        </w:tabs>
        <w:jc w:val="both"/>
        <w:rPr>
          <w:rFonts w:eastAsia="Arial Unicode MS"/>
          <w:color w:val="000000"/>
          <w:lang w:val="en-US" w:bidi="uk-UA"/>
        </w:rPr>
      </w:pPr>
    </w:p>
    <w:p w:rsidR="00C20D19" w:rsidRPr="00C20D19" w:rsidRDefault="00C20D19" w:rsidP="003F77DF">
      <w:pPr>
        <w:tabs>
          <w:tab w:val="left" w:pos="1440"/>
        </w:tabs>
        <w:jc w:val="center"/>
        <w:rPr>
          <w:rFonts w:eastAsia="Georgia"/>
          <w:spacing w:val="-20"/>
          <w:lang w:val="uk-UA" w:eastAsia="uk-UA"/>
        </w:rPr>
      </w:pPr>
      <w:r w:rsidRPr="00C20D19">
        <w:rPr>
          <w:rFonts w:eastAsia="Georgia"/>
          <w:b/>
          <w:lang w:val="uk-UA" w:eastAsia="uk-UA"/>
        </w:rPr>
        <w:t>9. Порядок внесення змін та доповнень до Статуту</w:t>
      </w:r>
    </w:p>
    <w:p w:rsidR="00C20D19" w:rsidRPr="00C20D19" w:rsidRDefault="00C20D19" w:rsidP="003F77DF">
      <w:pPr>
        <w:tabs>
          <w:tab w:val="left" w:pos="1463"/>
        </w:tabs>
        <w:ind w:firstLine="567"/>
        <w:jc w:val="both"/>
        <w:rPr>
          <w:b/>
          <w:bCs/>
          <w:lang w:val="uk-UA" w:eastAsia="uk-UA"/>
        </w:rPr>
      </w:pPr>
      <w:r w:rsidRPr="00C20D19">
        <w:rPr>
          <w:lang w:val="uk-UA" w:eastAsia="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 та згідно з чинним законодавством.</w:t>
      </w:r>
    </w:p>
    <w:p w:rsidR="003F77DF" w:rsidRDefault="003F77DF" w:rsidP="003F77DF">
      <w:pPr>
        <w:tabs>
          <w:tab w:val="left" w:pos="1463"/>
        </w:tabs>
        <w:jc w:val="both"/>
        <w:rPr>
          <w:b/>
          <w:bCs/>
          <w:lang w:val="en-US" w:eastAsia="uk-UA"/>
        </w:rPr>
      </w:pPr>
    </w:p>
    <w:p w:rsidR="00C20D19" w:rsidRPr="00C20D19" w:rsidRDefault="00C20D19" w:rsidP="003F77DF">
      <w:pPr>
        <w:tabs>
          <w:tab w:val="left" w:pos="1463"/>
        </w:tabs>
        <w:jc w:val="center"/>
        <w:rPr>
          <w:lang w:val="uk-UA" w:eastAsia="uk-UA"/>
        </w:rPr>
      </w:pPr>
      <w:r w:rsidRPr="00C20D19">
        <w:rPr>
          <w:b/>
          <w:bCs/>
          <w:lang w:val="uk-UA" w:eastAsia="uk-UA"/>
        </w:rPr>
        <w:t>10. Припинення Підприємства</w:t>
      </w:r>
    </w:p>
    <w:p w:rsidR="00C20D19" w:rsidRPr="00C20D19" w:rsidRDefault="00C20D19" w:rsidP="003F77DF">
      <w:pPr>
        <w:ind w:firstLine="567"/>
        <w:jc w:val="both"/>
        <w:rPr>
          <w:lang w:val="uk-UA" w:eastAsia="uk-UA"/>
        </w:rPr>
      </w:pPr>
      <w:r w:rsidRPr="00C20D19">
        <w:rPr>
          <w:lang w:val="uk-UA" w:eastAsia="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чинним законодавством.</w:t>
      </w:r>
    </w:p>
    <w:p w:rsidR="00C20D19" w:rsidRPr="00C20D19" w:rsidRDefault="00C20D19" w:rsidP="003F77DF">
      <w:pPr>
        <w:tabs>
          <w:tab w:val="left" w:pos="1500"/>
        </w:tabs>
        <w:ind w:firstLine="567"/>
        <w:jc w:val="both"/>
        <w:rPr>
          <w:lang w:val="uk-UA" w:eastAsia="uk-UA"/>
        </w:rPr>
      </w:pPr>
      <w:r w:rsidRPr="00C20D19">
        <w:rPr>
          <w:lang w:val="uk-UA" w:eastAsia="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C20D19" w:rsidRPr="00C20D19" w:rsidRDefault="00C20D19" w:rsidP="003F77DF">
      <w:pPr>
        <w:tabs>
          <w:tab w:val="left" w:pos="1005"/>
        </w:tabs>
        <w:ind w:firstLine="567"/>
        <w:jc w:val="both"/>
        <w:rPr>
          <w:lang w:val="uk-UA" w:eastAsia="uk-UA"/>
        </w:rPr>
      </w:pPr>
      <w:r w:rsidRPr="00C20D19">
        <w:rPr>
          <w:lang w:val="uk-UA" w:eastAsia="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20D19" w:rsidRPr="00C20D19" w:rsidRDefault="00C20D19" w:rsidP="003F77DF">
      <w:pPr>
        <w:tabs>
          <w:tab w:val="left" w:pos="1474"/>
        </w:tabs>
        <w:ind w:firstLine="567"/>
        <w:jc w:val="both"/>
        <w:rPr>
          <w:lang w:val="uk-UA" w:eastAsia="uk-UA"/>
        </w:rPr>
      </w:pPr>
      <w:r w:rsidRPr="00C20D19">
        <w:rPr>
          <w:lang w:val="uk-UA" w:eastAsia="uk-UA"/>
        </w:rPr>
        <w:t xml:space="preserve">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w:t>
      </w:r>
      <w:r w:rsidRPr="003F77DF">
        <w:rPr>
          <w:bCs/>
          <w:color w:val="000000"/>
          <w:spacing w:val="-20"/>
          <w:lang w:val="uk-UA" w:eastAsia="ru-RU" w:bidi="ru-RU"/>
        </w:rPr>
        <w:t xml:space="preserve">з нових </w:t>
      </w:r>
      <w:r w:rsidRPr="00C20D19">
        <w:rPr>
          <w:lang w:val="uk-UA" w:eastAsia="uk-UA"/>
        </w:rPr>
        <w:t>суб’єктів господарювання, що створилися внаслідок поділу Підприємства.</w:t>
      </w:r>
    </w:p>
    <w:p w:rsidR="00C20D19" w:rsidRPr="00C20D19" w:rsidRDefault="00C20D19" w:rsidP="003F77DF">
      <w:pPr>
        <w:tabs>
          <w:tab w:val="left" w:pos="1542"/>
        </w:tabs>
        <w:ind w:firstLine="567"/>
        <w:jc w:val="both"/>
        <w:rPr>
          <w:lang w:val="uk-UA" w:eastAsia="uk-UA"/>
        </w:rPr>
      </w:pPr>
      <w:r w:rsidRPr="00C20D19">
        <w:rPr>
          <w:lang w:val="uk-UA" w:eastAsia="uk-UA"/>
        </w:rPr>
        <w:t xml:space="preserve">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w:t>
      </w:r>
      <w:r w:rsidRPr="003F77DF">
        <w:rPr>
          <w:bCs/>
          <w:color w:val="000000"/>
          <w:spacing w:val="-20"/>
          <w:lang w:val="uk-UA" w:eastAsia="uk-UA" w:bidi="uk-UA"/>
        </w:rPr>
        <w:t xml:space="preserve">частках </w:t>
      </w:r>
      <w:r w:rsidRPr="00C20D19">
        <w:rPr>
          <w:lang w:val="uk-UA" w:eastAsia="uk-UA"/>
        </w:rPr>
        <w:t>майнові права та обов’язки реорганізованого Підприємства.</w:t>
      </w:r>
    </w:p>
    <w:p w:rsidR="00C20D19" w:rsidRPr="00C20D19" w:rsidRDefault="00C20D19" w:rsidP="003F77DF">
      <w:pPr>
        <w:tabs>
          <w:tab w:val="left" w:pos="1479"/>
        </w:tabs>
        <w:ind w:firstLine="567"/>
        <w:jc w:val="both"/>
        <w:rPr>
          <w:lang w:val="uk-UA" w:eastAsia="uk-UA"/>
        </w:rPr>
      </w:pPr>
      <w:r w:rsidRPr="00C20D19">
        <w:rPr>
          <w:lang w:val="uk-UA" w:eastAsia="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актом (балансом) переходять всі майнові права та обов’язки попереднього Підприємства.</w:t>
      </w:r>
    </w:p>
    <w:p w:rsidR="00C20D19" w:rsidRPr="00C20D19" w:rsidRDefault="00C20D19" w:rsidP="003F77DF">
      <w:pPr>
        <w:tabs>
          <w:tab w:val="left" w:pos="1527"/>
        </w:tabs>
        <w:ind w:firstLine="567"/>
        <w:jc w:val="both"/>
        <w:rPr>
          <w:lang w:val="uk-UA" w:eastAsia="uk-UA"/>
        </w:rPr>
      </w:pPr>
      <w:r w:rsidRPr="00C20D19">
        <w:rPr>
          <w:lang w:val="uk-UA" w:eastAsia="uk-UA"/>
        </w:rPr>
        <w:t>10.7. Підприємство ліквідується за рішенням Власника у випадках:</w:t>
      </w:r>
    </w:p>
    <w:p w:rsidR="00C20D19" w:rsidRPr="00C20D19" w:rsidRDefault="00C20D19" w:rsidP="003F77DF">
      <w:pPr>
        <w:tabs>
          <w:tab w:val="left" w:pos="765"/>
        </w:tabs>
        <w:ind w:firstLine="567"/>
        <w:jc w:val="both"/>
        <w:rPr>
          <w:lang w:val="uk-UA" w:eastAsia="uk-UA"/>
        </w:rPr>
      </w:pPr>
      <w:r w:rsidRPr="00C20D19">
        <w:rPr>
          <w:lang w:val="uk-UA" w:eastAsia="uk-UA"/>
        </w:rPr>
        <w:t xml:space="preserve">10.7.1 При досягненні мети, для якої воно створювалося, або зі </w:t>
      </w:r>
      <w:proofErr w:type="spellStart"/>
      <w:r w:rsidRPr="00C20D19">
        <w:rPr>
          <w:lang w:val="uk-UA" w:eastAsia="uk-UA"/>
        </w:rPr>
        <w:t>спливом</w:t>
      </w:r>
      <w:proofErr w:type="spellEnd"/>
      <w:r w:rsidRPr="00C20D19">
        <w:rPr>
          <w:lang w:val="uk-UA" w:eastAsia="uk-UA"/>
        </w:rPr>
        <w:t xml:space="preserve"> терміну, на </w:t>
      </w:r>
      <w:r w:rsidRPr="003F77DF">
        <w:rPr>
          <w:bCs/>
          <w:color w:val="000000"/>
          <w:spacing w:val="-20"/>
          <w:lang w:val="uk-UA" w:eastAsia="uk-UA" w:bidi="uk-UA"/>
        </w:rPr>
        <w:t xml:space="preserve">який </w:t>
      </w:r>
      <w:r w:rsidRPr="00C20D19">
        <w:rPr>
          <w:lang w:val="uk-UA" w:eastAsia="uk-UA"/>
        </w:rPr>
        <w:t>воно створювалося (якщо це передбачено установчими документами Підприємства);</w:t>
      </w:r>
    </w:p>
    <w:p w:rsidR="00C20D19" w:rsidRPr="003F77DF" w:rsidRDefault="00C20D19" w:rsidP="003F77DF">
      <w:pPr>
        <w:tabs>
          <w:tab w:val="left" w:pos="900"/>
        </w:tabs>
        <w:ind w:firstLine="567"/>
        <w:jc w:val="both"/>
        <w:rPr>
          <w:color w:val="000000"/>
          <w:spacing w:val="-10"/>
          <w:lang w:val="uk-UA" w:eastAsia="uk-UA" w:bidi="uk-UA"/>
        </w:rPr>
      </w:pPr>
      <w:r w:rsidRPr="00C20D19">
        <w:rPr>
          <w:lang w:val="uk-UA" w:eastAsia="uk-UA"/>
        </w:rPr>
        <w:t>10.7.2 При збитковості Підприємства та неможливості продовження ним подальшої діяльності;</w:t>
      </w:r>
    </w:p>
    <w:p w:rsidR="00C20D19" w:rsidRPr="003F77DF" w:rsidRDefault="00C20D19" w:rsidP="003F77DF">
      <w:pPr>
        <w:ind w:firstLine="567"/>
        <w:jc w:val="both"/>
        <w:rPr>
          <w:bCs/>
          <w:color w:val="000000"/>
          <w:lang w:val="uk-UA" w:eastAsia="uk-UA" w:bidi="uk-UA"/>
        </w:rPr>
      </w:pPr>
      <w:r w:rsidRPr="003F77DF">
        <w:rPr>
          <w:color w:val="000000"/>
          <w:spacing w:val="-10"/>
          <w:lang w:val="uk-UA" w:eastAsia="uk-UA" w:bidi="uk-UA"/>
        </w:rPr>
        <w:t>10.7.3 З</w:t>
      </w:r>
      <w:r w:rsidRPr="003F77DF">
        <w:rPr>
          <w:bCs/>
          <w:color w:val="000000"/>
          <w:spacing w:val="-10"/>
          <w:lang w:val="uk-UA" w:eastAsia="uk-UA" w:bidi="uk-UA"/>
        </w:rPr>
        <w:t xml:space="preserve">а рішенням </w:t>
      </w:r>
      <w:r w:rsidRPr="00C20D19">
        <w:rPr>
          <w:lang w:val="uk-UA" w:eastAsia="uk-UA"/>
        </w:rPr>
        <w:t>суду про визнання судом недійсною державної реєстрації П</w:t>
      </w:r>
      <w:r w:rsidRPr="003F77DF">
        <w:rPr>
          <w:bCs/>
          <w:color w:val="000000"/>
          <w:spacing w:val="-10"/>
          <w:lang w:val="uk-UA" w:eastAsia="uk-UA" w:bidi="uk-UA"/>
        </w:rPr>
        <w:t xml:space="preserve">ідприємства  через  </w:t>
      </w:r>
      <w:r w:rsidRPr="00C20D19">
        <w:rPr>
          <w:lang w:val="uk-UA" w:eastAsia="uk-UA"/>
        </w:rPr>
        <w:t>допущені при його створенні порушення, які не можна усунути;</w:t>
      </w:r>
    </w:p>
    <w:p w:rsidR="00C20D19" w:rsidRPr="00C20D19" w:rsidRDefault="00C20D19" w:rsidP="003F77DF">
      <w:pPr>
        <w:ind w:firstLine="567"/>
        <w:jc w:val="both"/>
        <w:rPr>
          <w:lang w:val="uk-UA" w:eastAsia="uk-UA"/>
        </w:rPr>
      </w:pPr>
      <w:r w:rsidRPr="003F77DF">
        <w:rPr>
          <w:bCs/>
          <w:color w:val="000000"/>
          <w:lang w:val="uk-UA" w:eastAsia="uk-UA" w:bidi="uk-UA"/>
        </w:rPr>
        <w:t>10.</w:t>
      </w:r>
      <w:r w:rsidRPr="003F77DF">
        <w:rPr>
          <w:color w:val="000000"/>
          <w:spacing w:val="-20"/>
          <w:lang w:val="uk-UA" w:eastAsia="uk-UA" w:bidi="uk-UA"/>
        </w:rPr>
        <w:t>7.4</w:t>
      </w:r>
      <w:r w:rsidR="003F77DF">
        <w:rPr>
          <w:color w:val="000000"/>
          <w:spacing w:val="-20"/>
          <w:lang w:val="uk-UA" w:eastAsia="uk-UA" w:bidi="uk-UA"/>
        </w:rPr>
        <w:t xml:space="preserve"> </w:t>
      </w:r>
      <w:r w:rsidR="003F77DF" w:rsidRPr="0038389B">
        <w:rPr>
          <w:color w:val="000000"/>
          <w:spacing w:val="-20"/>
          <w:lang w:eastAsia="uk-UA" w:bidi="uk-UA"/>
        </w:rPr>
        <w:t xml:space="preserve"> </w:t>
      </w:r>
      <w:r w:rsidRPr="003F77DF">
        <w:rPr>
          <w:color w:val="000000"/>
          <w:spacing w:val="-20"/>
          <w:lang w:val="uk-UA" w:eastAsia="uk-UA" w:bidi="uk-UA"/>
        </w:rPr>
        <w:t xml:space="preserve">В  </w:t>
      </w:r>
      <w:r w:rsidRPr="003F77DF">
        <w:rPr>
          <w:bCs/>
          <w:color w:val="000000"/>
          <w:spacing w:val="-20"/>
          <w:lang w:val="uk-UA" w:eastAsia="uk-UA" w:bidi="uk-UA"/>
        </w:rPr>
        <w:t xml:space="preserve">інших </w:t>
      </w:r>
      <w:r w:rsidRPr="00C20D19">
        <w:rPr>
          <w:lang w:val="uk-UA" w:eastAsia="uk-UA"/>
        </w:rPr>
        <w:t>випадках, встановлених законом.</w:t>
      </w:r>
    </w:p>
    <w:p w:rsidR="00C20D19" w:rsidRPr="003F77DF" w:rsidRDefault="00C20D19" w:rsidP="003F77DF">
      <w:pPr>
        <w:ind w:firstLine="567"/>
        <w:jc w:val="both"/>
        <w:rPr>
          <w:bCs/>
          <w:color w:val="000000"/>
          <w:lang w:val="uk-UA" w:eastAsia="uk-UA" w:bidi="uk-UA"/>
        </w:rPr>
      </w:pPr>
      <w:r w:rsidRPr="00C20D19">
        <w:rPr>
          <w:lang w:val="uk-UA" w:eastAsia="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20D19" w:rsidRPr="00C20D19" w:rsidRDefault="00C20D19" w:rsidP="003F77DF">
      <w:pPr>
        <w:ind w:firstLine="567"/>
        <w:jc w:val="both"/>
        <w:rPr>
          <w:lang w:val="uk-UA" w:eastAsia="uk-UA"/>
        </w:rPr>
      </w:pPr>
      <w:r w:rsidRPr="003F77DF">
        <w:rPr>
          <w:bCs/>
          <w:color w:val="000000"/>
          <w:lang w:val="uk-UA" w:eastAsia="uk-UA" w:bidi="uk-UA"/>
        </w:rPr>
        <w:t>10.9</w:t>
      </w:r>
      <w:r w:rsidRPr="003F77DF">
        <w:rPr>
          <w:b/>
          <w:bCs/>
          <w:color w:val="000000"/>
          <w:lang w:val="uk-UA" w:eastAsia="uk-UA" w:bidi="uk-UA"/>
        </w:rPr>
        <w:t xml:space="preserve">. </w:t>
      </w:r>
      <w:r w:rsidRPr="00C20D19">
        <w:rPr>
          <w:lang w:val="uk-UA" w:eastAsia="uk-UA"/>
        </w:rPr>
        <w:t>Ліквідація Підприємства здійснюється ліквідаційною комісією, яка створюється Власником або ліквідатором за рішенням суду.</w:t>
      </w:r>
    </w:p>
    <w:p w:rsidR="00C20D19" w:rsidRPr="00C20D19" w:rsidRDefault="00C20D19" w:rsidP="003F77DF">
      <w:pPr>
        <w:ind w:firstLine="567"/>
        <w:jc w:val="both"/>
        <w:rPr>
          <w:lang w:val="uk-UA" w:eastAsia="uk-UA"/>
        </w:rPr>
      </w:pPr>
      <w:r w:rsidRPr="00C20D19">
        <w:rPr>
          <w:lang w:val="uk-UA" w:eastAsia="uk-UA"/>
        </w:rPr>
        <w:t>10.10. Претензії кредиторів до Підприємства, що ліквідується, задовольняються згідно з чинним  законодавством України.</w:t>
      </w:r>
    </w:p>
    <w:p w:rsidR="00C20D19" w:rsidRPr="00C20D19" w:rsidRDefault="00C20D19" w:rsidP="003F77DF">
      <w:pPr>
        <w:tabs>
          <w:tab w:val="left" w:pos="1451"/>
        </w:tabs>
        <w:ind w:firstLine="567"/>
        <w:jc w:val="both"/>
        <w:rPr>
          <w:lang w:val="uk-UA" w:eastAsia="uk-UA"/>
        </w:rPr>
      </w:pPr>
      <w:r w:rsidRPr="00C20D19">
        <w:rPr>
          <w:lang w:val="uk-UA" w:eastAsia="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20D19" w:rsidRPr="003F77DF" w:rsidRDefault="00C20D19" w:rsidP="003F77DF">
      <w:pPr>
        <w:rPr>
          <w:lang w:val="en-US"/>
        </w:rPr>
      </w:pPr>
    </w:p>
    <w:p w:rsidR="00C20D19" w:rsidRPr="003F77DF" w:rsidRDefault="00C20D19" w:rsidP="003F77DF">
      <w:pPr>
        <w:rPr>
          <w:lang w:val="en-US"/>
        </w:rPr>
      </w:pPr>
    </w:p>
    <w:p w:rsidR="00C20D19" w:rsidRPr="00C20D19" w:rsidRDefault="00C20D19" w:rsidP="003F77DF">
      <w:pPr>
        <w:rPr>
          <w:lang w:val="en-US"/>
        </w:rPr>
      </w:pPr>
      <w:r w:rsidRPr="00C20D19">
        <w:rPr>
          <w:lang w:val="uk-UA"/>
        </w:rPr>
        <w:t>Секретар  міської ради</w:t>
      </w:r>
      <w:r w:rsidRPr="00C20D19">
        <w:rPr>
          <w:lang w:val="uk-UA"/>
        </w:rPr>
        <w:tab/>
      </w:r>
      <w:r w:rsidRPr="00C20D19">
        <w:rPr>
          <w:lang w:val="uk-UA"/>
        </w:rPr>
        <w:tab/>
      </w:r>
      <w:r w:rsidRPr="00C20D19">
        <w:rPr>
          <w:lang w:val="uk-UA"/>
        </w:rPr>
        <w:tab/>
      </w:r>
      <w:r w:rsidRPr="00C20D19">
        <w:rPr>
          <w:lang w:val="uk-UA"/>
        </w:rPr>
        <w:tab/>
      </w:r>
      <w:r w:rsidRPr="00C20D19">
        <w:rPr>
          <w:lang w:val="uk-UA"/>
        </w:rPr>
        <w:tab/>
      </w:r>
      <w:r w:rsidR="003F77DF">
        <w:rPr>
          <w:lang w:val="en-US"/>
        </w:rPr>
        <w:tab/>
      </w:r>
      <w:r w:rsidR="003F77DF">
        <w:rPr>
          <w:lang w:val="en-US"/>
        </w:rPr>
        <w:tab/>
      </w:r>
      <w:r w:rsidR="003F77DF">
        <w:rPr>
          <w:lang w:val="en-US"/>
        </w:rPr>
        <w:tab/>
      </w:r>
      <w:r w:rsidRPr="00C20D19">
        <w:rPr>
          <w:lang w:val="uk-UA"/>
        </w:rPr>
        <w:t>В</w:t>
      </w:r>
      <w:r w:rsidR="003F77DF">
        <w:rPr>
          <w:lang w:val="en-US"/>
        </w:rPr>
        <w:t>.</w:t>
      </w:r>
      <w:r w:rsidRPr="003F77DF">
        <w:rPr>
          <w:lang w:val="uk-UA"/>
        </w:rPr>
        <w:t>ДІДЕНКО</w:t>
      </w:r>
    </w:p>
    <w:p w:rsidR="00C20D19" w:rsidRPr="003F77DF" w:rsidRDefault="00C20D19" w:rsidP="003F77DF">
      <w:pPr>
        <w:jc w:val="both"/>
        <w:rPr>
          <w:lang w:val="en-US"/>
        </w:rPr>
      </w:pPr>
    </w:p>
    <w:p w:rsidR="00C20D19" w:rsidRPr="003F77DF" w:rsidRDefault="00C20D19" w:rsidP="003F77DF">
      <w:pPr>
        <w:jc w:val="both"/>
        <w:rPr>
          <w:lang w:val="en-US"/>
        </w:rPr>
      </w:pPr>
    </w:p>
    <w:p w:rsidR="00C20D19" w:rsidRPr="00C20D19" w:rsidRDefault="00C20D19" w:rsidP="003F77DF">
      <w:pPr>
        <w:jc w:val="both"/>
        <w:rPr>
          <w:lang w:val="uk-UA"/>
        </w:rPr>
      </w:pPr>
      <w:r w:rsidRPr="00C20D19">
        <w:rPr>
          <w:lang w:val="uk-UA"/>
        </w:rPr>
        <w:t xml:space="preserve">Директор спортивно-культурного </w:t>
      </w:r>
    </w:p>
    <w:p w:rsidR="00C20D19" w:rsidRPr="00C20D19" w:rsidRDefault="00C20D19" w:rsidP="003F77DF">
      <w:pPr>
        <w:jc w:val="both"/>
        <w:rPr>
          <w:lang w:val="uk-UA"/>
        </w:rPr>
      </w:pPr>
      <w:r w:rsidRPr="00C20D19">
        <w:rPr>
          <w:lang w:val="uk-UA"/>
        </w:rPr>
        <w:t>центру “</w:t>
      </w:r>
      <w:proofErr w:type="spellStart"/>
      <w:r w:rsidRPr="00C20D19">
        <w:rPr>
          <w:lang w:val="uk-UA"/>
        </w:rPr>
        <w:t>Плоскирів</w:t>
      </w:r>
      <w:proofErr w:type="spellEnd"/>
      <w:r w:rsidRPr="00C20D19">
        <w:rPr>
          <w:lang w:val="uk-UA"/>
        </w:rPr>
        <w:t>”</w:t>
      </w:r>
      <w:r w:rsidRPr="00C20D19">
        <w:rPr>
          <w:lang w:val="uk-UA"/>
        </w:rPr>
        <w:tab/>
      </w:r>
      <w:r w:rsidRPr="00C20D19">
        <w:rPr>
          <w:lang w:val="uk-UA"/>
        </w:rPr>
        <w:tab/>
      </w:r>
      <w:r w:rsidRPr="00C20D19">
        <w:rPr>
          <w:lang w:val="uk-UA"/>
        </w:rPr>
        <w:tab/>
      </w:r>
      <w:r w:rsidRPr="00C20D19">
        <w:rPr>
          <w:lang w:val="uk-UA"/>
        </w:rPr>
        <w:tab/>
      </w:r>
      <w:r w:rsidRPr="00C20D19">
        <w:rPr>
          <w:lang w:val="uk-UA"/>
        </w:rPr>
        <w:tab/>
      </w:r>
      <w:r w:rsidRPr="00C20D19">
        <w:rPr>
          <w:lang w:val="uk-UA"/>
        </w:rPr>
        <w:tab/>
      </w:r>
      <w:r w:rsidR="003F77DF">
        <w:rPr>
          <w:lang w:val="en-US"/>
        </w:rPr>
        <w:tab/>
      </w:r>
      <w:r w:rsidR="003F77DF">
        <w:rPr>
          <w:lang w:val="en-US"/>
        </w:rPr>
        <w:tab/>
      </w:r>
      <w:r w:rsidR="003F77DF">
        <w:rPr>
          <w:lang w:val="en-US"/>
        </w:rPr>
        <w:tab/>
      </w:r>
      <w:r w:rsidRPr="00C20D19">
        <w:rPr>
          <w:lang w:val="uk-UA"/>
        </w:rPr>
        <w:t>В</w:t>
      </w:r>
      <w:r w:rsidR="003F77DF">
        <w:rPr>
          <w:lang w:val="en-US"/>
        </w:rPr>
        <w:t>.</w:t>
      </w:r>
      <w:r w:rsidRPr="00C20D19">
        <w:rPr>
          <w:lang w:val="uk-UA"/>
        </w:rPr>
        <w:t>ГОЛОВАТЮК</w:t>
      </w:r>
    </w:p>
    <w:sectPr w:rsidR="00C20D19" w:rsidRPr="00C20D19" w:rsidSect="00C20D19">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EC" w:rsidRDefault="004F18EC">
      <w:r>
        <w:separator/>
      </w:r>
    </w:p>
  </w:endnote>
  <w:endnote w:type="continuationSeparator" w:id="0">
    <w:p w:rsidR="004F18EC" w:rsidRDefault="004F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EC" w:rsidRDefault="004F18EC">
      <w:r>
        <w:separator/>
      </w:r>
    </w:p>
  </w:footnote>
  <w:footnote w:type="continuationSeparator" w:id="0">
    <w:p w:rsidR="004F18EC" w:rsidRDefault="004F1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6"/>
      <w:numFmt w:val="decimal"/>
      <w:lvlText w:val="%1"/>
      <w:lvlJc w:val="left"/>
      <w:pPr>
        <w:tabs>
          <w:tab w:val="num" w:pos="0"/>
        </w:tabs>
        <w:ind w:left="118" w:hanging="471"/>
      </w:pPr>
      <w:rPr>
        <w:lang w:val="uk-UA" w:eastAsia="en-US" w:bidi="ar-SA"/>
      </w:rPr>
    </w:lvl>
    <w:lvl w:ilvl="1">
      <w:start w:val="1"/>
      <w:numFmt w:val="decimal"/>
      <w:lvlText w:val="%1.%2."/>
      <w:lvlJc w:val="left"/>
      <w:pPr>
        <w:tabs>
          <w:tab w:val="num" w:pos="0"/>
        </w:tabs>
        <w:ind w:left="118" w:hanging="471"/>
      </w:pPr>
      <w:rPr>
        <w:rFonts w:ascii="Times New Roman" w:eastAsia="Times New Roman" w:hAnsi="Times New Roman" w:cs="Times New Roman"/>
        <w:spacing w:val="-15"/>
        <w:w w:val="100"/>
        <w:sz w:val="24"/>
        <w:szCs w:val="24"/>
        <w:lang w:val="uk-UA" w:eastAsia="en-US" w:bidi="ar-SA"/>
      </w:rPr>
    </w:lvl>
    <w:lvl w:ilvl="2">
      <w:numFmt w:val="bullet"/>
      <w:lvlText w:val=""/>
      <w:lvlJc w:val="left"/>
      <w:pPr>
        <w:tabs>
          <w:tab w:val="num" w:pos="0"/>
        </w:tabs>
        <w:ind w:left="2069" w:hanging="471"/>
      </w:pPr>
      <w:rPr>
        <w:rFonts w:ascii="Symbol" w:hAnsi="Symbol" w:cs="Symbol"/>
      </w:rPr>
    </w:lvl>
    <w:lvl w:ilvl="3">
      <w:numFmt w:val="bullet"/>
      <w:lvlText w:val=""/>
      <w:lvlJc w:val="left"/>
      <w:pPr>
        <w:tabs>
          <w:tab w:val="num" w:pos="0"/>
        </w:tabs>
        <w:ind w:left="3043" w:hanging="471"/>
      </w:pPr>
      <w:rPr>
        <w:rFonts w:ascii="Symbol" w:hAnsi="Symbol" w:cs="Symbol"/>
      </w:rPr>
    </w:lvl>
    <w:lvl w:ilvl="4">
      <w:numFmt w:val="bullet"/>
      <w:lvlText w:val=""/>
      <w:lvlJc w:val="left"/>
      <w:pPr>
        <w:tabs>
          <w:tab w:val="num" w:pos="0"/>
        </w:tabs>
        <w:ind w:left="4018" w:hanging="471"/>
      </w:pPr>
      <w:rPr>
        <w:rFonts w:ascii="Symbol" w:hAnsi="Symbol" w:cs="Symbol"/>
      </w:rPr>
    </w:lvl>
    <w:lvl w:ilvl="5">
      <w:numFmt w:val="bullet"/>
      <w:lvlText w:val=""/>
      <w:lvlJc w:val="left"/>
      <w:pPr>
        <w:tabs>
          <w:tab w:val="num" w:pos="0"/>
        </w:tabs>
        <w:ind w:left="4993" w:hanging="471"/>
      </w:pPr>
      <w:rPr>
        <w:rFonts w:ascii="Symbol" w:hAnsi="Symbol" w:cs="Symbol"/>
      </w:rPr>
    </w:lvl>
    <w:lvl w:ilvl="6">
      <w:numFmt w:val="bullet"/>
      <w:lvlText w:val=""/>
      <w:lvlJc w:val="left"/>
      <w:pPr>
        <w:tabs>
          <w:tab w:val="num" w:pos="0"/>
        </w:tabs>
        <w:ind w:left="5967" w:hanging="471"/>
      </w:pPr>
      <w:rPr>
        <w:rFonts w:ascii="Symbol" w:hAnsi="Symbol" w:cs="Symbol"/>
      </w:rPr>
    </w:lvl>
    <w:lvl w:ilvl="7">
      <w:numFmt w:val="bullet"/>
      <w:lvlText w:val=""/>
      <w:lvlJc w:val="left"/>
      <w:pPr>
        <w:tabs>
          <w:tab w:val="num" w:pos="0"/>
        </w:tabs>
        <w:ind w:left="6942" w:hanging="471"/>
      </w:pPr>
      <w:rPr>
        <w:rFonts w:ascii="Symbol" w:hAnsi="Symbol" w:cs="Symbol"/>
      </w:rPr>
    </w:lvl>
    <w:lvl w:ilvl="8">
      <w:numFmt w:val="bullet"/>
      <w:lvlText w:val=""/>
      <w:lvlJc w:val="left"/>
      <w:pPr>
        <w:tabs>
          <w:tab w:val="num" w:pos="0"/>
        </w:tabs>
        <w:ind w:left="7917" w:hanging="471"/>
      </w:pPr>
      <w:rPr>
        <w:rFonts w:ascii="Symbol" w:hAnsi="Symbol" w:cs="Symbol"/>
      </w:rPr>
    </w:lvl>
  </w:abstractNum>
  <w:abstractNum w:abstractNumId="3">
    <w:nsid w:val="00000004"/>
    <w:multiLevelType w:val="multilevel"/>
    <w:tmpl w:val="00000004"/>
    <w:name w:val="WW8Num4"/>
    <w:lvl w:ilvl="0">
      <w:start w:val="5"/>
      <w:numFmt w:val="decimal"/>
      <w:lvlText w:val="%1"/>
      <w:lvlJc w:val="left"/>
      <w:pPr>
        <w:tabs>
          <w:tab w:val="num" w:pos="0"/>
        </w:tabs>
        <w:ind w:left="118" w:hanging="478"/>
      </w:pPr>
      <w:rPr>
        <w:lang w:val="uk-UA" w:eastAsia="en-US" w:bidi="ar-SA"/>
      </w:rPr>
    </w:lvl>
    <w:lvl w:ilvl="1">
      <w:start w:val="1"/>
      <w:numFmt w:val="decimal"/>
      <w:lvlText w:val="%1.%2."/>
      <w:lvlJc w:val="left"/>
      <w:pPr>
        <w:tabs>
          <w:tab w:val="num" w:pos="0"/>
        </w:tabs>
        <w:ind w:left="118" w:hanging="478"/>
      </w:pPr>
      <w:rPr>
        <w:rFonts w:ascii="Times New Roman" w:eastAsia="Times New Roman" w:hAnsi="Times New Roman" w:cs="Times New Roman"/>
        <w:spacing w:val="-6"/>
        <w:w w:val="100"/>
        <w:sz w:val="24"/>
        <w:szCs w:val="24"/>
        <w:lang w:val="uk-UA" w:eastAsia="en-US" w:bidi="ar-SA"/>
      </w:rPr>
    </w:lvl>
    <w:lvl w:ilvl="2">
      <w:start w:val="1"/>
      <w:numFmt w:val="decimal"/>
      <w:lvlText w:val="%1.%2.%3."/>
      <w:lvlJc w:val="left"/>
      <w:pPr>
        <w:tabs>
          <w:tab w:val="num" w:pos="0"/>
        </w:tabs>
        <w:ind w:left="118" w:hanging="744"/>
      </w:pPr>
      <w:rPr>
        <w:rFonts w:ascii="Times New Roman" w:eastAsia="Times New Roman" w:hAnsi="Times New Roman" w:cs="Times New Roman"/>
        <w:spacing w:val="-5"/>
        <w:w w:val="100"/>
        <w:sz w:val="24"/>
        <w:szCs w:val="24"/>
        <w:lang w:val="uk-UA" w:eastAsia="en-US" w:bidi="ar-SA"/>
      </w:rPr>
    </w:lvl>
    <w:lvl w:ilvl="3">
      <w:numFmt w:val="bullet"/>
      <w:lvlText w:val=""/>
      <w:lvlJc w:val="left"/>
      <w:pPr>
        <w:tabs>
          <w:tab w:val="num" w:pos="0"/>
        </w:tabs>
        <w:ind w:left="3188" w:hanging="744"/>
      </w:pPr>
      <w:rPr>
        <w:rFonts w:ascii="Symbol" w:hAnsi="Symbol" w:cs="Symbol"/>
      </w:rPr>
    </w:lvl>
    <w:lvl w:ilvl="4">
      <w:numFmt w:val="bullet"/>
      <w:lvlText w:val=""/>
      <w:lvlJc w:val="left"/>
      <w:pPr>
        <w:tabs>
          <w:tab w:val="num" w:pos="0"/>
        </w:tabs>
        <w:ind w:left="4142" w:hanging="744"/>
      </w:pPr>
      <w:rPr>
        <w:rFonts w:ascii="Symbol" w:hAnsi="Symbol" w:cs="Symbol"/>
      </w:rPr>
    </w:lvl>
    <w:lvl w:ilvl="5">
      <w:numFmt w:val="bullet"/>
      <w:lvlText w:val=""/>
      <w:lvlJc w:val="left"/>
      <w:pPr>
        <w:tabs>
          <w:tab w:val="num" w:pos="0"/>
        </w:tabs>
        <w:ind w:left="5096" w:hanging="744"/>
      </w:pPr>
      <w:rPr>
        <w:rFonts w:ascii="Symbol" w:hAnsi="Symbol" w:cs="Symbol"/>
      </w:rPr>
    </w:lvl>
    <w:lvl w:ilvl="6">
      <w:numFmt w:val="bullet"/>
      <w:lvlText w:val=""/>
      <w:lvlJc w:val="left"/>
      <w:pPr>
        <w:tabs>
          <w:tab w:val="num" w:pos="0"/>
        </w:tabs>
        <w:ind w:left="6050" w:hanging="744"/>
      </w:pPr>
      <w:rPr>
        <w:rFonts w:ascii="Symbol" w:hAnsi="Symbol" w:cs="Symbol"/>
      </w:rPr>
    </w:lvl>
    <w:lvl w:ilvl="7">
      <w:numFmt w:val="bullet"/>
      <w:lvlText w:val=""/>
      <w:lvlJc w:val="left"/>
      <w:pPr>
        <w:tabs>
          <w:tab w:val="num" w:pos="0"/>
        </w:tabs>
        <w:ind w:left="7004" w:hanging="744"/>
      </w:pPr>
      <w:rPr>
        <w:rFonts w:ascii="Symbol" w:hAnsi="Symbol" w:cs="Symbol"/>
      </w:rPr>
    </w:lvl>
    <w:lvl w:ilvl="8">
      <w:numFmt w:val="bullet"/>
      <w:lvlText w:val=""/>
      <w:lvlJc w:val="left"/>
      <w:pPr>
        <w:tabs>
          <w:tab w:val="num" w:pos="0"/>
        </w:tabs>
        <w:ind w:left="7958" w:hanging="744"/>
      </w:pPr>
      <w:rPr>
        <w:rFonts w:ascii="Symbol" w:hAnsi="Symbol" w:cs="Symbol"/>
      </w:rPr>
    </w:lvl>
  </w:abstractNum>
  <w:abstractNum w:abstractNumId="4">
    <w:nsid w:val="00000005"/>
    <w:multiLevelType w:val="multilevel"/>
    <w:tmpl w:val="00000005"/>
    <w:name w:val="WW8Num5"/>
    <w:lvl w:ilvl="0">
      <w:start w:val="4"/>
      <w:numFmt w:val="decimal"/>
      <w:lvlText w:val="%1"/>
      <w:lvlJc w:val="left"/>
      <w:pPr>
        <w:tabs>
          <w:tab w:val="num" w:pos="0"/>
        </w:tabs>
        <w:ind w:left="118" w:hanging="468"/>
      </w:pPr>
      <w:rPr>
        <w:lang w:val="uk-UA" w:eastAsia="en-US" w:bidi="ar-SA"/>
      </w:rPr>
    </w:lvl>
    <w:lvl w:ilvl="1">
      <w:start w:val="1"/>
      <w:numFmt w:val="decimal"/>
      <w:lvlText w:val="%1.%2."/>
      <w:lvlJc w:val="left"/>
      <w:pPr>
        <w:tabs>
          <w:tab w:val="num" w:pos="0"/>
        </w:tabs>
        <w:ind w:left="118" w:hanging="468"/>
      </w:pPr>
      <w:rPr>
        <w:rFonts w:ascii="Times New Roman" w:eastAsia="Times New Roman" w:hAnsi="Times New Roman" w:cs="Times New Roman"/>
        <w:spacing w:val="-13"/>
        <w:w w:val="100"/>
        <w:sz w:val="24"/>
        <w:szCs w:val="24"/>
        <w:lang w:val="uk-UA" w:eastAsia="en-US" w:bidi="ar-SA"/>
      </w:rPr>
    </w:lvl>
    <w:lvl w:ilvl="2">
      <w:numFmt w:val="bullet"/>
      <w:lvlText w:val=""/>
      <w:lvlJc w:val="left"/>
      <w:pPr>
        <w:tabs>
          <w:tab w:val="num" w:pos="0"/>
        </w:tabs>
        <w:ind w:left="2069" w:hanging="468"/>
      </w:pPr>
      <w:rPr>
        <w:rFonts w:ascii="Symbol" w:hAnsi="Symbol" w:cs="Symbol"/>
      </w:rPr>
    </w:lvl>
    <w:lvl w:ilvl="3">
      <w:numFmt w:val="bullet"/>
      <w:lvlText w:val=""/>
      <w:lvlJc w:val="left"/>
      <w:pPr>
        <w:tabs>
          <w:tab w:val="num" w:pos="0"/>
        </w:tabs>
        <w:ind w:left="3043" w:hanging="468"/>
      </w:pPr>
      <w:rPr>
        <w:rFonts w:ascii="Symbol" w:hAnsi="Symbol" w:cs="Symbol"/>
      </w:rPr>
    </w:lvl>
    <w:lvl w:ilvl="4">
      <w:numFmt w:val="bullet"/>
      <w:lvlText w:val=""/>
      <w:lvlJc w:val="left"/>
      <w:pPr>
        <w:tabs>
          <w:tab w:val="num" w:pos="0"/>
        </w:tabs>
        <w:ind w:left="4018" w:hanging="468"/>
      </w:pPr>
      <w:rPr>
        <w:rFonts w:ascii="Symbol" w:hAnsi="Symbol" w:cs="Symbol"/>
      </w:rPr>
    </w:lvl>
    <w:lvl w:ilvl="5">
      <w:numFmt w:val="bullet"/>
      <w:lvlText w:val=""/>
      <w:lvlJc w:val="left"/>
      <w:pPr>
        <w:tabs>
          <w:tab w:val="num" w:pos="0"/>
        </w:tabs>
        <w:ind w:left="4993" w:hanging="468"/>
      </w:pPr>
      <w:rPr>
        <w:rFonts w:ascii="Symbol" w:hAnsi="Symbol" w:cs="Symbol"/>
      </w:rPr>
    </w:lvl>
    <w:lvl w:ilvl="6">
      <w:numFmt w:val="bullet"/>
      <w:lvlText w:val=""/>
      <w:lvlJc w:val="left"/>
      <w:pPr>
        <w:tabs>
          <w:tab w:val="num" w:pos="0"/>
        </w:tabs>
        <w:ind w:left="5967" w:hanging="468"/>
      </w:pPr>
      <w:rPr>
        <w:rFonts w:ascii="Symbol" w:hAnsi="Symbol" w:cs="Symbol"/>
      </w:rPr>
    </w:lvl>
    <w:lvl w:ilvl="7">
      <w:numFmt w:val="bullet"/>
      <w:lvlText w:val=""/>
      <w:lvlJc w:val="left"/>
      <w:pPr>
        <w:tabs>
          <w:tab w:val="num" w:pos="0"/>
        </w:tabs>
        <w:ind w:left="6942" w:hanging="468"/>
      </w:pPr>
      <w:rPr>
        <w:rFonts w:ascii="Symbol" w:hAnsi="Symbol" w:cs="Symbol"/>
      </w:rPr>
    </w:lvl>
    <w:lvl w:ilvl="8">
      <w:numFmt w:val="bullet"/>
      <w:lvlText w:val=""/>
      <w:lvlJc w:val="left"/>
      <w:pPr>
        <w:tabs>
          <w:tab w:val="num" w:pos="0"/>
        </w:tabs>
        <w:ind w:left="7917" w:hanging="468"/>
      </w:pPr>
      <w:rPr>
        <w:rFonts w:ascii="Symbol" w:hAnsi="Symbol" w:cs="Symbol"/>
      </w:rPr>
    </w:lvl>
  </w:abstractNum>
  <w:abstractNum w:abstractNumId="5">
    <w:nsid w:val="00000006"/>
    <w:multiLevelType w:val="multilevel"/>
    <w:tmpl w:val="00000006"/>
    <w:name w:val="WW8Num6"/>
    <w:lvl w:ilvl="0">
      <w:numFmt w:val="bullet"/>
      <w:lvlText w:val="-"/>
      <w:lvlJc w:val="left"/>
      <w:pPr>
        <w:tabs>
          <w:tab w:val="num" w:pos="0"/>
        </w:tabs>
        <w:ind w:left="118" w:hanging="286"/>
      </w:pPr>
      <w:rPr>
        <w:rFonts w:ascii="Times New Roman" w:hAnsi="Times New Roman" w:cs="Times New Roman"/>
        <w:sz w:val="24"/>
      </w:rPr>
    </w:lvl>
    <w:lvl w:ilvl="1">
      <w:numFmt w:val="bullet"/>
      <w:lvlText w:val=""/>
      <w:lvlJc w:val="left"/>
      <w:pPr>
        <w:tabs>
          <w:tab w:val="num" w:pos="0"/>
        </w:tabs>
        <w:ind w:left="1094" w:hanging="286"/>
      </w:pPr>
      <w:rPr>
        <w:rFonts w:ascii="Symbol" w:hAnsi="Symbol" w:cs="Symbol"/>
      </w:rPr>
    </w:lvl>
    <w:lvl w:ilvl="2">
      <w:numFmt w:val="bullet"/>
      <w:lvlText w:val=""/>
      <w:lvlJc w:val="left"/>
      <w:pPr>
        <w:tabs>
          <w:tab w:val="num" w:pos="0"/>
        </w:tabs>
        <w:ind w:left="2069" w:hanging="286"/>
      </w:pPr>
      <w:rPr>
        <w:rFonts w:ascii="Symbol" w:hAnsi="Symbol" w:cs="Symbol"/>
      </w:rPr>
    </w:lvl>
    <w:lvl w:ilvl="3">
      <w:numFmt w:val="bullet"/>
      <w:lvlText w:val=""/>
      <w:lvlJc w:val="left"/>
      <w:pPr>
        <w:tabs>
          <w:tab w:val="num" w:pos="0"/>
        </w:tabs>
        <w:ind w:left="3043" w:hanging="286"/>
      </w:pPr>
      <w:rPr>
        <w:rFonts w:ascii="Symbol" w:hAnsi="Symbol" w:cs="Symbol"/>
      </w:rPr>
    </w:lvl>
    <w:lvl w:ilvl="4">
      <w:numFmt w:val="bullet"/>
      <w:lvlText w:val=""/>
      <w:lvlJc w:val="left"/>
      <w:pPr>
        <w:tabs>
          <w:tab w:val="num" w:pos="0"/>
        </w:tabs>
        <w:ind w:left="4018" w:hanging="286"/>
      </w:pPr>
      <w:rPr>
        <w:rFonts w:ascii="Symbol" w:hAnsi="Symbol" w:cs="Symbol"/>
      </w:rPr>
    </w:lvl>
    <w:lvl w:ilvl="5">
      <w:numFmt w:val="bullet"/>
      <w:lvlText w:val=""/>
      <w:lvlJc w:val="left"/>
      <w:pPr>
        <w:tabs>
          <w:tab w:val="num" w:pos="0"/>
        </w:tabs>
        <w:ind w:left="4993" w:hanging="286"/>
      </w:pPr>
      <w:rPr>
        <w:rFonts w:ascii="Symbol" w:hAnsi="Symbol" w:cs="Symbol"/>
      </w:rPr>
    </w:lvl>
    <w:lvl w:ilvl="6">
      <w:numFmt w:val="bullet"/>
      <w:lvlText w:val=""/>
      <w:lvlJc w:val="left"/>
      <w:pPr>
        <w:tabs>
          <w:tab w:val="num" w:pos="0"/>
        </w:tabs>
        <w:ind w:left="5967" w:hanging="286"/>
      </w:pPr>
      <w:rPr>
        <w:rFonts w:ascii="Symbol" w:hAnsi="Symbol" w:cs="Symbol"/>
      </w:rPr>
    </w:lvl>
    <w:lvl w:ilvl="7">
      <w:numFmt w:val="bullet"/>
      <w:lvlText w:val=""/>
      <w:lvlJc w:val="left"/>
      <w:pPr>
        <w:tabs>
          <w:tab w:val="num" w:pos="0"/>
        </w:tabs>
        <w:ind w:left="6942" w:hanging="286"/>
      </w:pPr>
      <w:rPr>
        <w:rFonts w:ascii="Symbol" w:hAnsi="Symbol" w:cs="Symbol"/>
      </w:rPr>
    </w:lvl>
    <w:lvl w:ilvl="8">
      <w:numFmt w:val="bullet"/>
      <w:lvlText w:val=""/>
      <w:lvlJc w:val="left"/>
      <w:pPr>
        <w:tabs>
          <w:tab w:val="num" w:pos="0"/>
        </w:tabs>
        <w:ind w:left="7917" w:hanging="286"/>
      </w:pPr>
      <w:rPr>
        <w:rFonts w:ascii="Symbol" w:hAnsi="Symbol" w:cs="Symbol"/>
      </w:rPr>
    </w:lvl>
  </w:abstractNum>
  <w:abstractNum w:abstractNumId="6">
    <w:nsid w:val="00000007"/>
    <w:multiLevelType w:val="multilevel"/>
    <w:tmpl w:val="00000007"/>
    <w:name w:val="WW8Num7"/>
    <w:lvl w:ilvl="0">
      <w:start w:val="3"/>
      <w:numFmt w:val="decimal"/>
      <w:lvlText w:val="%1"/>
      <w:lvlJc w:val="left"/>
      <w:pPr>
        <w:tabs>
          <w:tab w:val="num" w:pos="0"/>
        </w:tabs>
        <w:ind w:left="1105" w:hanging="420"/>
      </w:pPr>
      <w:rPr>
        <w:lang w:val="uk-UA" w:eastAsia="en-US" w:bidi="ar-SA"/>
      </w:rPr>
    </w:lvl>
    <w:lvl w:ilvl="1">
      <w:start w:val="1"/>
      <w:numFmt w:val="decimal"/>
      <w:lvlText w:val="%1.%2."/>
      <w:lvlJc w:val="left"/>
      <w:pPr>
        <w:tabs>
          <w:tab w:val="num" w:pos="0"/>
        </w:tabs>
        <w:ind w:left="1105" w:hanging="420"/>
      </w:pPr>
      <w:rPr>
        <w:rFonts w:ascii="Times New Roman" w:eastAsia="Times New Roman" w:hAnsi="Times New Roman" w:cs="Times New Roman"/>
        <w:w w:val="100"/>
        <w:sz w:val="24"/>
        <w:szCs w:val="24"/>
        <w:lang w:val="uk-UA" w:eastAsia="en-US" w:bidi="ar-SA"/>
      </w:rPr>
    </w:lvl>
    <w:lvl w:ilvl="2">
      <w:start w:val="1"/>
      <w:numFmt w:val="decimal"/>
      <w:lvlText w:val="%1.%2.%3."/>
      <w:lvlJc w:val="left"/>
      <w:pPr>
        <w:tabs>
          <w:tab w:val="num" w:pos="0"/>
        </w:tabs>
        <w:ind w:left="118" w:hanging="696"/>
      </w:pPr>
      <w:rPr>
        <w:rFonts w:ascii="Times New Roman" w:eastAsia="Times New Roman" w:hAnsi="Times New Roman" w:cs="Times New Roman"/>
        <w:spacing w:val="-25"/>
        <w:w w:val="100"/>
        <w:sz w:val="24"/>
        <w:szCs w:val="24"/>
        <w:lang w:val="uk-UA" w:eastAsia="en-US" w:bidi="ar-SA"/>
      </w:rPr>
    </w:lvl>
    <w:lvl w:ilvl="3">
      <w:numFmt w:val="bullet"/>
      <w:lvlText w:val=""/>
      <w:lvlJc w:val="left"/>
      <w:pPr>
        <w:tabs>
          <w:tab w:val="num" w:pos="0"/>
        </w:tabs>
        <w:ind w:left="3048" w:hanging="696"/>
      </w:pPr>
      <w:rPr>
        <w:rFonts w:ascii="Symbol" w:hAnsi="Symbol" w:cs="Symbol"/>
      </w:rPr>
    </w:lvl>
    <w:lvl w:ilvl="4">
      <w:numFmt w:val="bullet"/>
      <w:lvlText w:val=""/>
      <w:lvlJc w:val="left"/>
      <w:pPr>
        <w:tabs>
          <w:tab w:val="num" w:pos="0"/>
        </w:tabs>
        <w:ind w:left="4022" w:hanging="696"/>
      </w:pPr>
      <w:rPr>
        <w:rFonts w:ascii="Symbol" w:hAnsi="Symbol" w:cs="Symbol"/>
      </w:rPr>
    </w:lvl>
    <w:lvl w:ilvl="5">
      <w:numFmt w:val="bullet"/>
      <w:lvlText w:val=""/>
      <w:lvlJc w:val="left"/>
      <w:pPr>
        <w:tabs>
          <w:tab w:val="num" w:pos="0"/>
        </w:tabs>
        <w:ind w:left="4996" w:hanging="696"/>
      </w:pPr>
      <w:rPr>
        <w:rFonts w:ascii="Symbol" w:hAnsi="Symbol" w:cs="Symbol"/>
      </w:rPr>
    </w:lvl>
    <w:lvl w:ilvl="6">
      <w:numFmt w:val="bullet"/>
      <w:lvlText w:val=""/>
      <w:lvlJc w:val="left"/>
      <w:pPr>
        <w:tabs>
          <w:tab w:val="num" w:pos="0"/>
        </w:tabs>
        <w:ind w:left="5970" w:hanging="696"/>
      </w:pPr>
      <w:rPr>
        <w:rFonts w:ascii="Symbol" w:hAnsi="Symbol" w:cs="Symbol"/>
      </w:rPr>
    </w:lvl>
    <w:lvl w:ilvl="7">
      <w:numFmt w:val="bullet"/>
      <w:lvlText w:val=""/>
      <w:lvlJc w:val="left"/>
      <w:pPr>
        <w:tabs>
          <w:tab w:val="num" w:pos="0"/>
        </w:tabs>
        <w:ind w:left="6944" w:hanging="696"/>
      </w:pPr>
      <w:rPr>
        <w:rFonts w:ascii="Symbol" w:hAnsi="Symbol" w:cs="Symbol"/>
      </w:rPr>
    </w:lvl>
    <w:lvl w:ilvl="8">
      <w:numFmt w:val="bullet"/>
      <w:lvlText w:val=""/>
      <w:lvlJc w:val="left"/>
      <w:pPr>
        <w:tabs>
          <w:tab w:val="num" w:pos="0"/>
        </w:tabs>
        <w:ind w:left="7918" w:hanging="696"/>
      </w:pPr>
      <w:rPr>
        <w:rFonts w:ascii="Symbol" w:hAnsi="Symbol" w:cs="Symbol"/>
      </w:rPr>
    </w:lvl>
  </w:abstractNum>
  <w:abstractNum w:abstractNumId="7">
    <w:nsid w:val="00000008"/>
    <w:multiLevelType w:val="multilevel"/>
    <w:tmpl w:val="00000008"/>
    <w:name w:val="WW8Num8"/>
    <w:lvl w:ilvl="0">
      <w:start w:val="2"/>
      <w:numFmt w:val="decimal"/>
      <w:lvlText w:val="%1"/>
      <w:lvlJc w:val="left"/>
      <w:pPr>
        <w:tabs>
          <w:tab w:val="num" w:pos="0"/>
        </w:tabs>
        <w:ind w:left="1105" w:hanging="420"/>
      </w:pPr>
      <w:rPr>
        <w:lang w:val="uk-UA" w:eastAsia="en-US" w:bidi="ar-SA"/>
      </w:rPr>
    </w:lvl>
    <w:lvl w:ilvl="1">
      <w:start w:val="1"/>
      <w:numFmt w:val="decimal"/>
      <w:lvlText w:val="%1.%2."/>
      <w:lvlJc w:val="left"/>
      <w:pPr>
        <w:tabs>
          <w:tab w:val="num" w:pos="0"/>
        </w:tabs>
        <w:ind w:left="1105" w:hanging="420"/>
      </w:pPr>
      <w:rPr>
        <w:rFonts w:ascii="Times New Roman" w:eastAsia="Times New Roman" w:hAnsi="Times New Roman" w:cs="Times New Roman"/>
        <w:w w:val="100"/>
        <w:sz w:val="24"/>
        <w:szCs w:val="24"/>
        <w:lang w:val="uk-UA" w:eastAsia="en-US" w:bidi="ar-SA"/>
      </w:rPr>
    </w:lvl>
    <w:lvl w:ilvl="2">
      <w:start w:val="1"/>
      <w:numFmt w:val="decimal"/>
      <w:lvlText w:val="%1.%2.%3."/>
      <w:lvlJc w:val="left"/>
      <w:pPr>
        <w:tabs>
          <w:tab w:val="num" w:pos="0"/>
        </w:tabs>
        <w:ind w:left="118" w:hanging="600"/>
      </w:pPr>
      <w:rPr>
        <w:rFonts w:ascii="Times New Roman" w:eastAsia="Times New Roman" w:hAnsi="Times New Roman" w:cs="Times New Roman"/>
        <w:w w:val="100"/>
        <w:sz w:val="24"/>
        <w:szCs w:val="24"/>
        <w:lang w:val="uk-UA" w:eastAsia="en-US" w:bidi="ar-SA"/>
      </w:rPr>
    </w:lvl>
    <w:lvl w:ilvl="3">
      <w:numFmt w:val="bullet"/>
      <w:lvlText w:val=""/>
      <w:lvlJc w:val="left"/>
      <w:pPr>
        <w:tabs>
          <w:tab w:val="num" w:pos="0"/>
        </w:tabs>
        <w:ind w:left="3048" w:hanging="600"/>
      </w:pPr>
      <w:rPr>
        <w:rFonts w:ascii="Symbol" w:hAnsi="Symbol" w:cs="Symbol"/>
      </w:rPr>
    </w:lvl>
    <w:lvl w:ilvl="4">
      <w:numFmt w:val="bullet"/>
      <w:lvlText w:val=""/>
      <w:lvlJc w:val="left"/>
      <w:pPr>
        <w:tabs>
          <w:tab w:val="num" w:pos="0"/>
        </w:tabs>
        <w:ind w:left="4022" w:hanging="600"/>
      </w:pPr>
      <w:rPr>
        <w:rFonts w:ascii="Symbol" w:hAnsi="Symbol" w:cs="Symbol"/>
      </w:rPr>
    </w:lvl>
    <w:lvl w:ilvl="5">
      <w:numFmt w:val="bullet"/>
      <w:lvlText w:val=""/>
      <w:lvlJc w:val="left"/>
      <w:pPr>
        <w:tabs>
          <w:tab w:val="num" w:pos="0"/>
        </w:tabs>
        <w:ind w:left="4996" w:hanging="600"/>
      </w:pPr>
      <w:rPr>
        <w:rFonts w:ascii="Symbol" w:hAnsi="Symbol" w:cs="Symbol"/>
      </w:rPr>
    </w:lvl>
    <w:lvl w:ilvl="6">
      <w:numFmt w:val="bullet"/>
      <w:lvlText w:val=""/>
      <w:lvlJc w:val="left"/>
      <w:pPr>
        <w:tabs>
          <w:tab w:val="num" w:pos="0"/>
        </w:tabs>
        <w:ind w:left="5970" w:hanging="600"/>
      </w:pPr>
      <w:rPr>
        <w:rFonts w:ascii="Symbol" w:hAnsi="Symbol" w:cs="Symbol"/>
      </w:rPr>
    </w:lvl>
    <w:lvl w:ilvl="7">
      <w:numFmt w:val="bullet"/>
      <w:lvlText w:val=""/>
      <w:lvlJc w:val="left"/>
      <w:pPr>
        <w:tabs>
          <w:tab w:val="num" w:pos="0"/>
        </w:tabs>
        <w:ind w:left="6944" w:hanging="600"/>
      </w:pPr>
      <w:rPr>
        <w:rFonts w:ascii="Symbol" w:hAnsi="Symbol" w:cs="Symbol"/>
      </w:rPr>
    </w:lvl>
    <w:lvl w:ilvl="8">
      <w:numFmt w:val="bullet"/>
      <w:lvlText w:val=""/>
      <w:lvlJc w:val="left"/>
      <w:pPr>
        <w:tabs>
          <w:tab w:val="num" w:pos="0"/>
        </w:tabs>
        <w:ind w:left="7918" w:hanging="600"/>
      </w:pPr>
      <w:rPr>
        <w:rFonts w:ascii="Symbol" w:hAnsi="Symbol" w:cs="Symbol"/>
      </w:rPr>
    </w:lvl>
  </w:abstractNum>
  <w:abstractNum w:abstractNumId="8">
    <w:nsid w:val="00000009"/>
    <w:multiLevelType w:val="multilevel"/>
    <w:tmpl w:val="00000009"/>
    <w:name w:val="WW8Num9"/>
    <w:lvl w:ilvl="0">
      <w:start w:val="1"/>
      <w:numFmt w:val="decimal"/>
      <w:lvlText w:val="%1"/>
      <w:lvlJc w:val="left"/>
      <w:pPr>
        <w:tabs>
          <w:tab w:val="num" w:pos="0"/>
        </w:tabs>
        <w:ind w:left="118" w:hanging="454"/>
      </w:pPr>
      <w:rPr>
        <w:lang w:val="uk-UA" w:eastAsia="en-US" w:bidi="ar-SA"/>
      </w:rPr>
    </w:lvl>
    <w:lvl w:ilvl="1">
      <w:start w:val="1"/>
      <w:numFmt w:val="decimal"/>
      <w:lvlText w:val="%1.%2."/>
      <w:lvlJc w:val="left"/>
      <w:pPr>
        <w:tabs>
          <w:tab w:val="num" w:pos="0"/>
        </w:tabs>
        <w:ind w:left="118" w:hanging="454"/>
      </w:pPr>
      <w:rPr>
        <w:rFonts w:ascii="Times New Roman" w:eastAsia="Times New Roman" w:hAnsi="Times New Roman" w:cs="Times New Roman"/>
        <w:spacing w:val="-30"/>
        <w:w w:val="100"/>
        <w:sz w:val="24"/>
        <w:szCs w:val="24"/>
        <w:lang w:val="uk-UA" w:eastAsia="en-US" w:bidi="ar-SA"/>
      </w:rPr>
    </w:lvl>
    <w:lvl w:ilvl="2">
      <w:numFmt w:val="bullet"/>
      <w:lvlText w:val=""/>
      <w:lvlJc w:val="left"/>
      <w:pPr>
        <w:tabs>
          <w:tab w:val="num" w:pos="0"/>
        </w:tabs>
        <w:ind w:left="2069" w:hanging="454"/>
      </w:pPr>
      <w:rPr>
        <w:rFonts w:ascii="Symbol" w:hAnsi="Symbol" w:cs="Symbol"/>
      </w:rPr>
    </w:lvl>
    <w:lvl w:ilvl="3">
      <w:numFmt w:val="bullet"/>
      <w:lvlText w:val=""/>
      <w:lvlJc w:val="left"/>
      <w:pPr>
        <w:tabs>
          <w:tab w:val="num" w:pos="0"/>
        </w:tabs>
        <w:ind w:left="3043" w:hanging="454"/>
      </w:pPr>
      <w:rPr>
        <w:rFonts w:ascii="Symbol" w:hAnsi="Symbol" w:cs="Symbol"/>
      </w:rPr>
    </w:lvl>
    <w:lvl w:ilvl="4">
      <w:numFmt w:val="bullet"/>
      <w:lvlText w:val=""/>
      <w:lvlJc w:val="left"/>
      <w:pPr>
        <w:tabs>
          <w:tab w:val="num" w:pos="0"/>
        </w:tabs>
        <w:ind w:left="4018" w:hanging="454"/>
      </w:pPr>
      <w:rPr>
        <w:rFonts w:ascii="Symbol" w:hAnsi="Symbol" w:cs="Symbol"/>
      </w:rPr>
    </w:lvl>
    <w:lvl w:ilvl="5">
      <w:numFmt w:val="bullet"/>
      <w:lvlText w:val=""/>
      <w:lvlJc w:val="left"/>
      <w:pPr>
        <w:tabs>
          <w:tab w:val="num" w:pos="0"/>
        </w:tabs>
        <w:ind w:left="4993" w:hanging="454"/>
      </w:pPr>
      <w:rPr>
        <w:rFonts w:ascii="Symbol" w:hAnsi="Symbol" w:cs="Symbol"/>
      </w:rPr>
    </w:lvl>
    <w:lvl w:ilvl="6">
      <w:numFmt w:val="bullet"/>
      <w:lvlText w:val=""/>
      <w:lvlJc w:val="left"/>
      <w:pPr>
        <w:tabs>
          <w:tab w:val="num" w:pos="0"/>
        </w:tabs>
        <w:ind w:left="5967" w:hanging="454"/>
      </w:pPr>
      <w:rPr>
        <w:rFonts w:ascii="Symbol" w:hAnsi="Symbol" w:cs="Symbol"/>
      </w:rPr>
    </w:lvl>
    <w:lvl w:ilvl="7">
      <w:numFmt w:val="bullet"/>
      <w:lvlText w:val=""/>
      <w:lvlJc w:val="left"/>
      <w:pPr>
        <w:tabs>
          <w:tab w:val="num" w:pos="0"/>
        </w:tabs>
        <w:ind w:left="6942" w:hanging="454"/>
      </w:pPr>
      <w:rPr>
        <w:rFonts w:ascii="Symbol" w:hAnsi="Symbol" w:cs="Symbol"/>
      </w:rPr>
    </w:lvl>
    <w:lvl w:ilvl="8">
      <w:numFmt w:val="bullet"/>
      <w:lvlText w:val=""/>
      <w:lvlJc w:val="left"/>
      <w:pPr>
        <w:tabs>
          <w:tab w:val="num" w:pos="0"/>
        </w:tabs>
        <w:ind w:left="7917" w:hanging="454"/>
      </w:pPr>
      <w:rPr>
        <w:rFonts w:ascii="Symbol" w:hAnsi="Symbol" w:cs="Symbol"/>
      </w:rPr>
    </w:lvl>
  </w:abstractNum>
  <w:abstractNum w:abstractNumId="9">
    <w:nsid w:val="02AD439A"/>
    <w:multiLevelType w:val="hybridMultilevel"/>
    <w:tmpl w:val="531AA0D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E567624"/>
    <w:multiLevelType w:val="hybridMultilevel"/>
    <w:tmpl w:val="19A4305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577E43C4"/>
    <w:multiLevelType w:val="multilevel"/>
    <w:tmpl w:val="0114B9CE"/>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Times New Roman" w:hAnsi="Times New Roman" w:cs="Times New Roman"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07"/>
    <w:rsid w:val="000E2E10"/>
    <w:rsid w:val="001239C7"/>
    <w:rsid w:val="00186490"/>
    <w:rsid w:val="002D0007"/>
    <w:rsid w:val="002D53EA"/>
    <w:rsid w:val="0038389B"/>
    <w:rsid w:val="003F77DF"/>
    <w:rsid w:val="004D3899"/>
    <w:rsid w:val="004F18EC"/>
    <w:rsid w:val="005842FF"/>
    <w:rsid w:val="005D3613"/>
    <w:rsid w:val="00764D74"/>
    <w:rsid w:val="007C114A"/>
    <w:rsid w:val="008C670D"/>
    <w:rsid w:val="00A15A8E"/>
    <w:rsid w:val="00A86C2F"/>
    <w:rsid w:val="00AB3381"/>
    <w:rsid w:val="00AD4C86"/>
    <w:rsid w:val="00B94C4A"/>
    <w:rsid w:val="00BC3964"/>
    <w:rsid w:val="00C20D19"/>
    <w:rsid w:val="00C75830"/>
    <w:rsid w:val="00CB1079"/>
    <w:rsid w:val="00CE6A7B"/>
    <w:rsid w:val="00CF115F"/>
    <w:rsid w:val="00D16A2F"/>
    <w:rsid w:val="00D20B12"/>
    <w:rsid w:val="00D22D1D"/>
    <w:rsid w:val="00D2382F"/>
    <w:rsid w:val="00DE1D67"/>
    <w:rsid w:val="00E70231"/>
    <w:rsid w:val="00EE0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Constantia" w:hAnsi="Constantia"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07"/>
    <w:pPr>
      <w:suppressAutoHyphens/>
    </w:pPr>
    <w:rPr>
      <w:rFonts w:ascii="Times New Roman" w:eastAsia="Times New Roman" w:hAnsi="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0007"/>
    <w:pPr>
      <w:tabs>
        <w:tab w:val="center" w:pos="4677"/>
        <w:tab w:val="right" w:pos="9355"/>
      </w:tabs>
      <w:spacing w:after="200" w:line="276" w:lineRule="auto"/>
    </w:pPr>
    <w:rPr>
      <w:rFonts w:ascii="Calibri" w:eastAsia="Calibri" w:hAnsi="Calibri" w:cs="Calibri"/>
      <w:sz w:val="22"/>
      <w:szCs w:val="22"/>
    </w:rPr>
  </w:style>
  <w:style w:type="character" w:customStyle="1" w:styleId="a4">
    <w:name w:val="Нижній колонтитул Знак"/>
    <w:basedOn w:val="a0"/>
    <w:link w:val="a3"/>
    <w:uiPriority w:val="99"/>
    <w:rsid w:val="002D0007"/>
    <w:rPr>
      <w:rFonts w:ascii="Calibri" w:eastAsia="Calibri" w:hAnsi="Calibri" w:cs="Calibri"/>
      <w:lang w:eastAsia="zh-CN"/>
    </w:rPr>
  </w:style>
  <w:style w:type="paragraph" w:styleId="a5">
    <w:name w:val="header"/>
    <w:basedOn w:val="a"/>
    <w:link w:val="a6"/>
    <w:uiPriority w:val="99"/>
    <w:unhideWhenUsed/>
    <w:rsid w:val="00EE0388"/>
    <w:pPr>
      <w:tabs>
        <w:tab w:val="center" w:pos="4677"/>
        <w:tab w:val="right" w:pos="9355"/>
      </w:tabs>
    </w:pPr>
  </w:style>
  <w:style w:type="character" w:customStyle="1" w:styleId="a6">
    <w:name w:val="Верхній колонтитул Знак"/>
    <w:basedOn w:val="a0"/>
    <w:link w:val="a5"/>
    <w:uiPriority w:val="99"/>
    <w:rsid w:val="00EE0388"/>
    <w:rPr>
      <w:rFonts w:ascii="Times New Roman" w:eastAsia="Times New Roman" w:hAnsi="Times New Roman"/>
      <w:sz w:val="24"/>
      <w:szCs w:val="24"/>
      <w:lang w:val="ru-RU" w:eastAsia="zh-CN"/>
    </w:rPr>
  </w:style>
  <w:style w:type="paragraph" w:customStyle="1" w:styleId="2">
    <w:name w:val="Основной текст (2)"/>
    <w:basedOn w:val="a"/>
    <w:rsid w:val="00C20D19"/>
    <w:pPr>
      <w:shd w:val="clear" w:color="auto" w:fill="FFFFFF"/>
      <w:spacing w:line="0" w:lineRule="atLeast"/>
    </w:pPr>
    <w:rPr>
      <w:sz w:val="22"/>
      <w:szCs w:val="22"/>
      <w:lang w:val="uk-UA" w:eastAsia="uk-UA"/>
    </w:rPr>
  </w:style>
  <w:style w:type="paragraph" w:styleId="a7">
    <w:name w:val="List Paragraph"/>
    <w:basedOn w:val="a"/>
    <w:uiPriority w:val="34"/>
    <w:qFormat/>
    <w:rsid w:val="003F77DF"/>
    <w:pPr>
      <w:ind w:left="720"/>
      <w:contextualSpacing/>
    </w:pPr>
  </w:style>
  <w:style w:type="paragraph" w:styleId="a8">
    <w:name w:val="Balloon Text"/>
    <w:basedOn w:val="a"/>
    <w:link w:val="a9"/>
    <w:uiPriority w:val="99"/>
    <w:semiHidden/>
    <w:unhideWhenUsed/>
    <w:rsid w:val="0038389B"/>
    <w:rPr>
      <w:rFonts w:ascii="Tahoma" w:hAnsi="Tahoma" w:cs="Tahoma"/>
      <w:sz w:val="16"/>
      <w:szCs w:val="16"/>
    </w:rPr>
  </w:style>
  <w:style w:type="character" w:customStyle="1" w:styleId="a9">
    <w:name w:val="Текст у виносці Знак"/>
    <w:basedOn w:val="a0"/>
    <w:link w:val="a8"/>
    <w:uiPriority w:val="99"/>
    <w:semiHidden/>
    <w:rsid w:val="0038389B"/>
    <w:rPr>
      <w:rFonts w:ascii="Tahoma" w:eastAsia="Times New Roma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Constantia" w:hAnsi="Constantia"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07"/>
    <w:pPr>
      <w:suppressAutoHyphens/>
    </w:pPr>
    <w:rPr>
      <w:rFonts w:ascii="Times New Roman" w:eastAsia="Times New Roman" w:hAnsi="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0007"/>
    <w:pPr>
      <w:tabs>
        <w:tab w:val="center" w:pos="4677"/>
        <w:tab w:val="right" w:pos="9355"/>
      </w:tabs>
      <w:spacing w:after="200" w:line="276" w:lineRule="auto"/>
    </w:pPr>
    <w:rPr>
      <w:rFonts w:ascii="Calibri" w:eastAsia="Calibri" w:hAnsi="Calibri" w:cs="Calibri"/>
      <w:sz w:val="22"/>
      <w:szCs w:val="22"/>
    </w:rPr>
  </w:style>
  <w:style w:type="character" w:customStyle="1" w:styleId="a4">
    <w:name w:val="Нижній колонтитул Знак"/>
    <w:basedOn w:val="a0"/>
    <w:link w:val="a3"/>
    <w:uiPriority w:val="99"/>
    <w:rsid w:val="002D0007"/>
    <w:rPr>
      <w:rFonts w:ascii="Calibri" w:eastAsia="Calibri" w:hAnsi="Calibri" w:cs="Calibri"/>
      <w:lang w:eastAsia="zh-CN"/>
    </w:rPr>
  </w:style>
  <w:style w:type="paragraph" w:styleId="a5">
    <w:name w:val="header"/>
    <w:basedOn w:val="a"/>
    <w:link w:val="a6"/>
    <w:uiPriority w:val="99"/>
    <w:unhideWhenUsed/>
    <w:rsid w:val="00EE0388"/>
    <w:pPr>
      <w:tabs>
        <w:tab w:val="center" w:pos="4677"/>
        <w:tab w:val="right" w:pos="9355"/>
      </w:tabs>
    </w:pPr>
  </w:style>
  <w:style w:type="character" w:customStyle="1" w:styleId="a6">
    <w:name w:val="Верхній колонтитул Знак"/>
    <w:basedOn w:val="a0"/>
    <w:link w:val="a5"/>
    <w:uiPriority w:val="99"/>
    <w:rsid w:val="00EE0388"/>
    <w:rPr>
      <w:rFonts w:ascii="Times New Roman" w:eastAsia="Times New Roman" w:hAnsi="Times New Roman"/>
      <w:sz w:val="24"/>
      <w:szCs w:val="24"/>
      <w:lang w:val="ru-RU" w:eastAsia="zh-CN"/>
    </w:rPr>
  </w:style>
  <w:style w:type="paragraph" w:customStyle="1" w:styleId="2">
    <w:name w:val="Основной текст (2)"/>
    <w:basedOn w:val="a"/>
    <w:rsid w:val="00C20D19"/>
    <w:pPr>
      <w:shd w:val="clear" w:color="auto" w:fill="FFFFFF"/>
      <w:spacing w:line="0" w:lineRule="atLeast"/>
    </w:pPr>
    <w:rPr>
      <w:sz w:val="22"/>
      <w:szCs w:val="22"/>
      <w:lang w:val="uk-UA" w:eastAsia="uk-UA"/>
    </w:rPr>
  </w:style>
  <w:style w:type="paragraph" w:styleId="a7">
    <w:name w:val="List Paragraph"/>
    <w:basedOn w:val="a"/>
    <w:uiPriority w:val="34"/>
    <w:qFormat/>
    <w:rsid w:val="003F77DF"/>
    <w:pPr>
      <w:ind w:left="720"/>
      <w:contextualSpacing/>
    </w:pPr>
  </w:style>
  <w:style w:type="paragraph" w:styleId="a8">
    <w:name w:val="Balloon Text"/>
    <w:basedOn w:val="a"/>
    <w:link w:val="a9"/>
    <w:uiPriority w:val="99"/>
    <w:semiHidden/>
    <w:unhideWhenUsed/>
    <w:rsid w:val="0038389B"/>
    <w:rPr>
      <w:rFonts w:ascii="Tahoma" w:hAnsi="Tahoma" w:cs="Tahoma"/>
      <w:sz w:val="16"/>
      <w:szCs w:val="16"/>
    </w:rPr>
  </w:style>
  <w:style w:type="character" w:customStyle="1" w:styleId="a9">
    <w:name w:val="Текст у виносці Знак"/>
    <w:basedOn w:val="a0"/>
    <w:link w:val="a8"/>
    <w:uiPriority w:val="99"/>
    <w:semiHidden/>
    <w:rsid w:val="0038389B"/>
    <w:rPr>
      <w:rFonts w:ascii="Tahoma" w:eastAsia="Times New Roma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35987</Words>
  <Characters>20513</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56388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6</cp:revision>
  <cp:lastPrinted>2020-07-31T09:12:00Z</cp:lastPrinted>
  <dcterms:created xsi:type="dcterms:W3CDTF">2021-05-18T08:29:00Z</dcterms:created>
  <dcterms:modified xsi:type="dcterms:W3CDTF">2021-05-18T08:59:00Z</dcterms:modified>
</cp:coreProperties>
</file>