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825" w:rsidRPr="004F1591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1F2206BD" wp14:editId="7769491D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5D1825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>№_____________</w:t>
      </w:r>
    </w:p>
    <w:p w:rsidR="005D1825" w:rsidRPr="004F1591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</w:p>
    <w:p w:rsidR="00DD4B44" w:rsidRPr="001F1342" w:rsidRDefault="00E36B30" w:rsidP="00C93034">
      <w:pPr>
        <w:pStyle w:val="31"/>
        <w:tabs>
          <w:tab w:val="left" w:pos="4536"/>
          <w:tab w:val="left" w:pos="6480"/>
        </w:tabs>
        <w:ind w:right="5245"/>
        <w:rPr>
          <w:color w:val="000000"/>
          <w:lang w:val="ru-RU"/>
        </w:rPr>
      </w:pPr>
      <w:r>
        <w:t xml:space="preserve">Про </w:t>
      </w:r>
      <w:r w:rsidR="000D6C63">
        <w:t xml:space="preserve">внесення на розгляд сесії </w:t>
      </w:r>
      <w:r w:rsidR="002507B6">
        <w:t xml:space="preserve">Хмельницької </w:t>
      </w:r>
      <w:r w:rsidR="000D6C63">
        <w:t>міської ради пропозиції</w:t>
      </w:r>
      <w:r w:rsidR="000D6C63">
        <w:rPr>
          <w:color w:val="000000"/>
          <w:spacing w:val="-1"/>
        </w:rPr>
        <w:t xml:space="preserve"> про надання згоди на безоплатну передачу </w:t>
      </w:r>
      <w:r w:rsidR="002B7182">
        <w:t xml:space="preserve">в комунальну власність Хмельницької міської територіальної громади </w:t>
      </w:r>
      <w:r w:rsidR="000D6C63">
        <w:t>квартир</w:t>
      </w:r>
      <w:r w:rsidR="00CA42C9">
        <w:t>и</w:t>
      </w:r>
      <w:r w:rsidR="000D6C63">
        <w:t>, як</w:t>
      </w:r>
      <w:r w:rsidR="00CA42C9">
        <w:t>а</w:t>
      </w:r>
      <w:r w:rsidR="000D6C63">
        <w:t xml:space="preserve"> перебува</w:t>
      </w:r>
      <w:r w:rsidR="00CA42C9">
        <w:t>є</w:t>
      </w:r>
      <w:r w:rsidR="000D6C63">
        <w:t xml:space="preserve"> у власності держави Україна  в особі Державної служби України з надзвичайних ситуацій та в оперативному управлінні </w:t>
      </w:r>
      <w:r w:rsidR="001F1342">
        <w:rPr>
          <w:color w:val="000000"/>
          <w:spacing w:val="-1"/>
        </w:rPr>
        <w:t>1 Державного</w:t>
      </w:r>
      <w:r w:rsidR="001F1342" w:rsidRPr="0096701E">
        <w:rPr>
          <w:color w:val="000000"/>
          <w:spacing w:val="-1"/>
        </w:rPr>
        <w:t xml:space="preserve"> </w:t>
      </w:r>
      <w:proofErr w:type="spellStart"/>
      <w:r w:rsidR="001F1342">
        <w:rPr>
          <w:color w:val="000000"/>
          <w:spacing w:val="-1"/>
        </w:rPr>
        <w:t>пожежно</w:t>
      </w:r>
      <w:proofErr w:type="spellEnd"/>
      <w:r w:rsidR="001F1342">
        <w:rPr>
          <w:color w:val="000000"/>
          <w:spacing w:val="-1"/>
        </w:rPr>
        <w:t>-рятувального загону Головного управління  Державної служби України з надзвичайних  ситуацій у Хмельницькій області</w:t>
      </w:r>
    </w:p>
    <w:p w:rsidR="00DD4B44" w:rsidRDefault="00DD4B44" w:rsidP="006807CE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C93034" w:rsidRPr="00DD60CC" w:rsidRDefault="00C93034" w:rsidP="006807CE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DD4B44" w:rsidRPr="00DD60CC" w:rsidRDefault="00E36B30" w:rsidP="00D644C3">
      <w:pPr>
        <w:pStyle w:val="rtecenter"/>
        <w:spacing w:before="0" w:beforeAutospacing="0" w:after="0" w:afterAutospacing="0"/>
        <w:ind w:firstLine="567"/>
        <w:jc w:val="both"/>
        <w:rPr>
          <w:color w:val="000000"/>
        </w:rPr>
      </w:pPr>
      <w:r w:rsidRPr="004A2325">
        <w:rPr>
          <w:color w:val="000000"/>
        </w:rPr>
        <w:t xml:space="preserve">Розглянувши </w:t>
      </w:r>
      <w:r w:rsidR="000D6C63">
        <w:t>клопотання Головного управління  Державної служби України з надзвичайних  ситуацій у Хмельницькій області</w:t>
      </w:r>
      <w:r>
        <w:rPr>
          <w:color w:val="000000"/>
          <w:spacing w:val="-2"/>
        </w:rPr>
        <w:t>,</w:t>
      </w:r>
      <w:r w:rsidR="000D6C63" w:rsidRPr="000D6C63">
        <w:t xml:space="preserve"> </w:t>
      </w:r>
      <w:r w:rsidR="000D6C63" w:rsidRPr="0016606F">
        <w:t>враховуючи лист</w:t>
      </w:r>
      <w:r w:rsidR="000D6C63">
        <w:t>и</w:t>
      </w:r>
      <w:r w:rsidR="000D6C63" w:rsidRPr="0016606F">
        <w:t xml:space="preserve"> Державної служби України з надзвичайних ситуацій від </w:t>
      </w:r>
      <w:r w:rsidR="001F1342">
        <w:t>03.08.2020</w:t>
      </w:r>
      <w:r w:rsidR="000D6C63" w:rsidRPr="0016606F">
        <w:t xml:space="preserve"> №</w:t>
      </w:r>
      <w:r w:rsidR="000D6C63">
        <w:t> </w:t>
      </w:r>
      <w:r w:rsidR="000D6C63" w:rsidRPr="0016606F">
        <w:t>03-</w:t>
      </w:r>
      <w:r w:rsidR="001F1342">
        <w:t>11221/214</w:t>
      </w:r>
      <w:r w:rsidR="000D6C63">
        <w:t>,</w:t>
      </w:r>
      <w:r>
        <w:rPr>
          <w:color w:val="000000"/>
          <w:spacing w:val="-2"/>
        </w:rPr>
        <w:t xml:space="preserve"> </w:t>
      </w:r>
      <w:r w:rsidR="00DD4B44" w:rsidRPr="00DD60CC">
        <w:rPr>
          <w:color w:val="000000"/>
        </w:rPr>
        <w:t>керуючись Законом України «Про передачу об’єктів права державної та комунальної власності», Законом України «Про місцеве самоврядування в Україні», рішенням сорок другої сесії</w:t>
      </w:r>
      <w:r w:rsidR="002B7182">
        <w:rPr>
          <w:color w:val="000000"/>
        </w:rPr>
        <w:t xml:space="preserve"> Хмельницької </w:t>
      </w:r>
      <w:r w:rsidR="00DD4B44" w:rsidRPr="00DD60CC">
        <w:rPr>
          <w:color w:val="000000"/>
        </w:rPr>
        <w:t xml:space="preserve"> міської ради від 17.09.2014 № 17, виконавчий комітет </w:t>
      </w:r>
      <w:r w:rsidR="002B7182">
        <w:rPr>
          <w:color w:val="000000"/>
        </w:rPr>
        <w:t xml:space="preserve">Хмельницької </w:t>
      </w:r>
      <w:r w:rsidR="00DD4B44" w:rsidRPr="00DD60CC">
        <w:rPr>
          <w:color w:val="000000"/>
        </w:rPr>
        <w:t xml:space="preserve">міської ради </w:t>
      </w: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>В</w:t>
      </w:r>
      <w:r w:rsidR="009773DF">
        <w:rPr>
          <w:color w:val="000000"/>
          <w:lang w:val="uk-UA"/>
        </w:rPr>
        <w:t>ИРІШИВ</w:t>
      </w:r>
      <w:r w:rsidRPr="00DD60CC">
        <w:rPr>
          <w:color w:val="000000"/>
          <w:lang w:val="uk-UA"/>
        </w:rPr>
        <w:t>:</w:t>
      </w: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15035" w:rsidRDefault="002B7182" w:rsidP="00D15035">
      <w:pPr>
        <w:pStyle w:val="1"/>
        <w:ind w:left="0" w:right="0" w:firstLine="360"/>
        <w:jc w:val="both"/>
      </w:pPr>
      <w:r>
        <w:rPr>
          <w:color w:val="000000" w:themeColor="text1"/>
        </w:rPr>
        <w:t xml:space="preserve">  </w:t>
      </w:r>
      <w:r w:rsidR="00DD4B44" w:rsidRPr="00DD60CC">
        <w:rPr>
          <w:color w:val="000000" w:themeColor="text1"/>
        </w:rPr>
        <w:t xml:space="preserve">1. </w:t>
      </w:r>
      <w:proofErr w:type="spellStart"/>
      <w:r w:rsidR="00D15035" w:rsidRPr="00F43A9B">
        <w:t>Внести</w:t>
      </w:r>
      <w:proofErr w:type="spellEnd"/>
      <w:r w:rsidR="00D15035" w:rsidRPr="00F43A9B">
        <w:t xml:space="preserve"> на розгляд сесії </w:t>
      </w:r>
      <w:r>
        <w:t xml:space="preserve">Хмельницької </w:t>
      </w:r>
      <w:r w:rsidR="00D15035" w:rsidRPr="00F43A9B">
        <w:t xml:space="preserve">міської ради пропозицію про надання згоди на безоплатну передачу </w:t>
      </w:r>
      <w:r>
        <w:t xml:space="preserve">в комунальну власність Хмельницької міської територіальної громади </w:t>
      </w:r>
      <w:r w:rsidR="00D15035">
        <w:t>квартири № </w:t>
      </w:r>
      <w:r w:rsidR="001F1342">
        <w:t>5</w:t>
      </w:r>
      <w:r w:rsidR="00D15035">
        <w:t xml:space="preserve"> на вул. </w:t>
      </w:r>
      <w:proofErr w:type="spellStart"/>
      <w:r w:rsidR="001F1342">
        <w:t>Лісо</w:t>
      </w:r>
      <w:r w:rsidR="001C4E92">
        <w:t>гринівецькій</w:t>
      </w:r>
      <w:proofErr w:type="spellEnd"/>
      <w:r w:rsidR="001C4E92">
        <w:t>, 30/3</w:t>
      </w:r>
      <w:r w:rsidR="00D15035">
        <w:t>, як</w:t>
      </w:r>
      <w:r w:rsidR="00CA42C9">
        <w:t>а</w:t>
      </w:r>
      <w:r w:rsidR="00D15035">
        <w:t xml:space="preserve"> перебува</w:t>
      </w:r>
      <w:r w:rsidR="00CA42C9">
        <w:t>є</w:t>
      </w:r>
      <w:r w:rsidR="00D15035">
        <w:t xml:space="preserve"> у власності держави Україна в особі </w:t>
      </w:r>
      <w:r w:rsidR="001C4E92">
        <w:t xml:space="preserve"> Державної служби України з надзвичайних ситуацій та в оперативному управлінні </w:t>
      </w:r>
      <w:r w:rsidR="001C4E92">
        <w:rPr>
          <w:color w:val="000000"/>
          <w:spacing w:val="-1"/>
        </w:rPr>
        <w:t>1 Державного</w:t>
      </w:r>
      <w:r w:rsidR="001C4E92" w:rsidRPr="0096701E">
        <w:rPr>
          <w:color w:val="000000"/>
          <w:spacing w:val="-1"/>
        </w:rPr>
        <w:t xml:space="preserve"> </w:t>
      </w:r>
      <w:proofErr w:type="spellStart"/>
      <w:r w:rsidR="001C4E92">
        <w:rPr>
          <w:color w:val="000000"/>
          <w:spacing w:val="-1"/>
        </w:rPr>
        <w:t>пожежно</w:t>
      </w:r>
      <w:proofErr w:type="spellEnd"/>
      <w:r w:rsidR="001C4E92">
        <w:rPr>
          <w:color w:val="000000"/>
          <w:spacing w:val="-1"/>
        </w:rPr>
        <w:t>-рятувального загону Головного управління  Державної служби України з надзвичайних  ситуацій у Хмельницькій області</w:t>
      </w:r>
      <w:r w:rsidR="00D15035">
        <w:rPr>
          <w:color w:val="000000"/>
          <w:spacing w:val="-1"/>
        </w:rPr>
        <w:t>.</w:t>
      </w:r>
    </w:p>
    <w:p w:rsidR="00DD4B44" w:rsidRDefault="002B7182" w:rsidP="00D15035">
      <w:pPr>
        <w:pStyle w:val="31"/>
        <w:tabs>
          <w:tab w:val="left" w:pos="9356"/>
        </w:tabs>
        <w:ind w:right="-1" w:firstLine="567"/>
        <w:rPr>
          <w:color w:val="000000" w:themeColor="text1"/>
        </w:rPr>
      </w:pPr>
      <w:r w:rsidRPr="00F547DA">
        <w:t xml:space="preserve">2. </w:t>
      </w:r>
      <w:r w:rsidRPr="00DD60CC">
        <w:rPr>
          <w:color w:val="000000"/>
        </w:rPr>
        <w:t xml:space="preserve">Контроль за виконанням рішення покласти на заступника міського </w:t>
      </w:r>
      <w:r>
        <w:rPr>
          <w:color w:val="000000"/>
        </w:rPr>
        <w:t>голови - директора департаменту інфраструктури міста В. Новачка</w:t>
      </w:r>
      <w:r w:rsidR="00DD4B44" w:rsidRPr="00DD60CC">
        <w:rPr>
          <w:color w:val="000000" w:themeColor="text1"/>
        </w:rPr>
        <w:t>.</w:t>
      </w:r>
    </w:p>
    <w:p w:rsidR="00224412" w:rsidRDefault="00224412" w:rsidP="00DD4B44">
      <w:pPr>
        <w:ind w:firstLine="540"/>
        <w:jc w:val="both"/>
        <w:rPr>
          <w:color w:val="000000"/>
          <w:lang w:val="uk-UA"/>
        </w:rPr>
      </w:pPr>
    </w:p>
    <w:p w:rsidR="00224412" w:rsidRDefault="00224412" w:rsidP="00DD4B44">
      <w:pPr>
        <w:ind w:firstLine="540"/>
        <w:jc w:val="both"/>
        <w:rPr>
          <w:color w:val="000000"/>
          <w:lang w:val="uk-UA"/>
        </w:rPr>
      </w:pPr>
    </w:p>
    <w:p w:rsidR="00224412" w:rsidRDefault="00224412" w:rsidP="00DD4B44">
      <w:pPr>
        <w:ind w:firstLine="540"/>
        <w:jc w:val="both"/>
        <w:rPr>
          <w:color w:val="000000"/>
          <w:lang w:val="uk-UA"/>
        </w:rPr>
      </w:pPr>
    </w:p>
    <w:p w:rsidR="00224412" w:rsidRDefault="00224412" w:rsidP="00DD4B44">
      <w:pPr>
        <w:ind w:firstLine="540"/>
        <w:jc w:val="both"/>
        <w:rPr>
          <w:color w:val="000000"/>
          <w:lang w:val="uk-UA"/>
        </w:rPr>
      </w:pPr>
    </w:p>
    <w:p w:rsidR="00F35DAB" w:rsidRDefault="00F35DAB" w:rsidP="00DD4B44">
      <w:pPr>
        <w:ind w:firstLine="540"/>
        <w:jc w:val="both"/>
        <w:rPr>
          <w:color w:val="000000"/>
          <w:lang w:val="uk-UA"/>
        </w:rPr>
      </w:pPr>
    </w:p>
    <w:p w:rsidR="00C93034" w:rsidRPr="00DD60CC" w:rsidRDefault="00C93034" w:rsidP="00DD4B44">
      <w:pPr>
        <w:ind w:firstLine="540"/>
        <w:jc w:val="both"/>
        <w:rPr>
          <w:color w:val="000000"/>
          <w:lang w:val="uk-UA"/>
        </w:rPr>
      </w:pPr>
    </w:p>
    <w:p w:rsidR="003A1FC3" w:rsidRDefault="003A1FC3" w:rsidP="003A1FC3">
      <w:pPr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 xml:space="preserve">Міський голова </w:t>
      </w:r>
      <w:r w:rsidRPr="00DD60CC"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  <w:t>О. </w:t>
      </w:r>
      <w:r>
        <w:rPr>
          <w:color w:val="000000"/>
          <w:lang w:val="uk-UA"/>
        </w:rPr>
        <w:t>СИМЧИШИН</w:t>
      </w:r>
      <w:bookmarkStart w:id="0" w:name="_GoBack"/>
      <w:bookmarkEnd w:id="0"/>
    </w:p>
    <w:sectPr w:rsidR="003A1FC3" w:rsidSect="00F53C04">
      <w:pgSz w:w="11906" w:h="16838"/>
      <w:pgMar w:top="1134" w:right="849" w:bottom="1134" w:left="1701" w:header="1134" w:footer="107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 w15:restartNumberingAfterBreak="0">
    <w:nsid w:val="00000003"/>
    <w:multiLevelType w:val="singleLevel"/>
    <w:tmpl w:val="DC6A87AC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44"/>
    <w:rsid w:val="00027F0E"/>
    <w:rsid w:val="00045C62"/>
    <w:rsid w:val="00057156"/>
    <w:rsid w:val="00074146"/>
    <w:rsid w:val="0007797D"/>
    <w:rsid w:val="00085176"/>
    <w:rsid w:val="000D6C63"/>
    <w:rsid w:val="00103238"/>
    <w:rsid w:val="00110D55"/>
    <w:rsid w:val="00176E02"/>
    <w:rsid w:val="001A0D3E"/>
    <w:rsid w:val="001C4E92"/>
    <w:rsid w:val="001C7686"/>
    <w:rsid w:val="001F1342"/>
    <w:rsid w:val="001F6EA0"/>
    <w:rsid w:val="0020122E"/>
    <w:rsid w:val="00224412"/>
    <w:rsid w:val="00226A3F"/>
    <w:rsid w:val="00231562"/>
    <w:rsid w:val="00246E2B"/>
    <w:rsid w:val="002507B6"/>
    <w:rsid w:val="00262DD8"/>
    <w:rsid w:val="00297929"/>
    <w:rsid w:val="002B7182"/>
    <w:rsid w:val="003133EA"/>
    <w:rsid w:val="00313D97"/>
    <w:rsid w:val="003437F0"/>
    <w:rsid w:val="0034523C"/>
    <w:rsid w:val="003601B7"/>
    <w:rsid w:val="00374159"/>
    <w:rsid w:val="003A1FC3"/>
    <w:rsid w:val="003D19E0"/>
    <w:rsid w:val="004064F2"/>
    <w:rsid w:val="00423601"/>
    <w:rsid w:val="0046696F"/>
    <w:rsid w:val="004732CC"/>
    <w:rsid w:val="00473927"/>
    <w:rsid w:val="004834C4"/>
    <w:rsid w:val="004F0F43"/>
    <w:rsid w:val="00562521"/>
    <w:rsid w:val="0057333C"/>
    <w:rsid w:val="005A3727"/>
    <w:rsid w:val="005D1825"/>
    <w:rsid w:val="005D3603"/>
    <w:rsid w:val="005F2598"/>
    <w:rsid w:val="00605E0B"/>
    <w:rsid w:val="00632496"/>
    <w:rsid w:val="006551D1"/>
    <w:rsid w:val="0066452C"/>
    <w:rsid w:val="006807CE"/>
    <w:rsid w:val="006E5BA2"/>
    <w:rsid w:val="006F3843"/>
    <w:rsid w:val="006F4B26"/>
    <w:rsid w:val="006F681B"/>
    <w:rsid w:val="0073619E"/>
    <w:rsid w:val="007676F5"/>
    <w:rsid w:val="007C5EC8"/>
    <w:rsid w:val="00817EEC"/>
    <w:rsid w:val="00821C48"/>
    <w:rsid w:val="00856C82"/>
    <w:rsid w:val="008B617C"/>
    <w:rsid w:val="008D24AB"/>
    <w:rsid w:val="008F6D04"/>
    <w:rsid w:val="00943F8A"/>
    <w:rsid w:val="009756D1"/>
    <w:rsid w:val="009773DF"/>
    <w:rsid w:val="0099165F"/>
    <w:rsid w:val="009A6781"/>
    <w:rsid w:val="009B383E"/>
    <w:rsid w:val="009B776A"/>
    <w:rsid w:val="009D7B3A"/>
    <w:rsid w:val="009E2B78"/>
    <w:rsid w:val="00A600FD"/>
    <w:rsid w:val="00A7728B"/>
    <w:rsid w:val="00A835B0"/>
    <w:rsid w:val="00A94EAD"/>
    <w:rsid w:val="00AA5052"/>
    <w:rsid w:val="00AC59EF"/>
    <w:rsid w:val="00B02EE1"/>
    <w:rsid w:val="00B4727A"/>
    <w:rsid w:val="00B47C29"/>
    <w:rsid w:val="00B84A59"/>
    <w:rsid w:val="00B94F77"/>
    <w:rsid w:val="00B95AFD"/>
    <w:rsid w:val="00BB1505"/>
    <w:rsid w:val="00BC3CA4"/>
    <w:rsid w:val="00BD1FAF"/>
    <w:rsid w:val="00C04523"/>
    <w:rsid w:val="00C13005"/>
    <w:rsid w:val="00C1657B"/>
    <w:rsid w:val="00C43A29"/>
    <w:rsid w:val="00C56C07"/>
    <w:rsid w:val="00C8155A"/>
    <w:rsid w:val="00C93034"/>
    <w:rsid w:val="00CA3147"/>
    <w:rsid w:val="00CA3DC4"/>
    <w:rsid w:val="00CA42C9"/>
    <w:rsid w:val="00CA6EAD"/>
    <w:rsid w:val="00CC7B7E"/>
    <w:rsid w:val="00CE39A2"/>
    <w:rsid w:val="00CF7AC6"/>
    <w:rsid w:val="00D00C48"/>
    <w:rsid w:val="00D15035"/>
    <w:rsid w:val="00D42174"/>
    <w:rsid w:val="00D644C3"/>
    <w:rsid w:val="00D67632"/>
    <w:rsid w:val="00DA0FEA"/>
    <w:rsid w:val="00DB1515"/>
    <w:rsid w:val="00DB5FD0"/>
    <w:rsid w:val="00DD4B44"/>
    <w:rsid w:val="00DD60CC"/>
    <w:rsid w:val="00E0186C"/>
    <w:rsid w:val="00E14600"/>
    <w:rsid w:val="00E20869"/>
    <w:rsid w:val="00E21FB3"/>
    <w:rsid w:val="00E36B30"/>
    <w:rsid w:val="00E61831"/>
    <w:rsid w:val="00E66862"/>
    <w:rsid w:val="00EC1407"/>
    <w:rsid w:val="00EF3680"/>
    <w:rsid w:val="00F041E9"/>
    <w:rsid w:val="00F35DAB"/>
    <w:rsid w:val="00F41EE0"/>
    <w:rsid w:val="00F53C04"/>
    <w:rsid w:val="00F53CEE"/>
    <w:rsid w:val="00F96C37"/>
    <w:rsid w:val="00FB5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1C1F1-72C9-4B5A-9855-429A5E36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DD4B44"/>
    <w:pPr>
      <w:keepNext/>
      <w:tabs>
        <w:tab w:val="num" w:pos="0"/>
      </w:tabs>
      <w:ind w:firstLine="708"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D4B44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customStyle="1" w:styleId="a3">
    <w:name w:val="Заголовок"/>
    <w:basedOn w:val="a"/>
    <w:next w:val="a4"/>
    <w:rsid w:val="00DD4B4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DD4B44"/>
    <w:pPr>
      <w:jc w:val="both"/>
    </w:pPr>
  </w:style>
  <w:style w:type="character" w:customStyle="1" w:styleId="a5">
    <w:name w:val="Основний текст Знак"/>
    <w:basedOn w:val="a0"/>
    <w:link w:val="a4"/>
    <w:rsid w:val="00DD4B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DD4B44"/>
    <w:rPr>
      <w:sz w:val="26"/>
      <w:lang w:val="uk-UA"/>
    </w:rPr>
  </w:style>
  <w:style w:type="paragraph" w:customStyle="1" w:styleId="1">
    <w:name w:val="Цитата1"/>
    <w:basedOn w:val="a"/>
    <w:rsid w:val="00DD4B44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DD4B44"/>
    <w:pPr>
      <w:ind w:right="5760"/>
      <w:jc w:val="both"/>
    </w:pPr>
    <w:rPr>
      <w:lang w:val="uk-UA"/>
    </w:rPr>
  </w:style>
  <w:style w:type="paragraph" w:styleId="a6">
    <w:name w:val="Body Text Indent"/>
    <w:basedOn w:val="a"/>
    <w:link w:val="a7"/>
    <w:rsid w:val="00DD4B44"/>
    <w:pPr>
      <w:ind w:firstLine="708"/>
    </w:pPr>
    <w:rPr>
      <w:b/>
      <w:bCs/>
      <w:sz w:val="28"/>
    </w:rPr>
  </w:style>
  <w:style w:type="character" w:customStyle="1" w:styleId="a7">
    <w:name w:val="Основний текст з відступом Знак"/>
    <w:basedOn w:val="a0"/>
    <w:link w:val="a6"/>
    <w:rsid w:val="00DD4B4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D4B44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D4B4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4732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4732CC"/>
    <w:pPr>
      <w:ind w:left="720"/>
      <w:contextualSpacing/>
    </w:pPr>
  </w:style>
  <w:style w:type="character" w:styleId="ac">
    <w:name w:val="Strong"/>
    <w:uiPriority w:val="22"/>
    <w:qFormat/>
    <w:rsid w:val="003D19E0"/>
    <w:rPr>
      <w:b/>
      <w:bCs/>
    </w:rPr>
  </w:style>
  <w:style w:type="paragraph" w:customStyle="1" w:styleId="rtecenter">
    <w:name w:val="rtecenter"/>
    <w:basedOn w:val="a"/>
    <w:rsid w:val="003D19E0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WW-Absatz-Standardschriftart11111">
    <w:name w:val="WW-Absatz-Standardschriftart11111"/>
    <w:rsid w:val="00D15035"/>
  </w:style>
  <w:style w:type="paragraph" w:styleId="ad">
    <w:name w:val="Intense Quote"/>
    <w:basedOn w:val="a"/>
    <w:next w:val="a"/>
    <w:link w:val="ae"/>
    <w:uiPriority w:val="30"/>
    <w:qFormat/>
    <w:rsid w:val="00C56C0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e">
    <w:name w:val="Насичена цитата Знак"/>
    <w:basedOn w:val="a0"/>
    <w:link w:val="ad"/>
    <w:uiPriority w:val="30"/>
    <w:rsid w:val="00C56C07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6BD60-DB25-4FD1-A7C8-CEAC6479E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1082</Words>
  <Characters>617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Отрощенко Сергій Володимирович</cp:lastModifiedBy>
  <cp:revision>5</cp:revision>
  <cp:lastPrinted>2020-02-12T08:26:00Z</cp:lastPrinted>
  <dcterms:created xsi:type="dcterms:W3CDTF">2021-01-12T15:05:00Z</dcterms:created>
  <dcterms:modified xsi:type="dcterms:W3CDTF">2021-02-10T08:46:00Z</dcterms:modified>
</cp:coreProperties>
</file>