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398BDE21" wp14:editId="45D5716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765FAD" w:rsidRPr="004F1591" w:rsidRDefault="00765FAD" w:rsidP="00765FAD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765FAD" w:rsidRPr="004F1591" w:rsidRDefault="00765FAD" w:rsidP="00765FAD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765FAD" w:rsidRDefault="00765FAD" w:rsidP="00765FAD">
      <w:pPr>
        <w:pStyle w:val="31"/>
        <w:tabs>
          <w:tab w:val="left" w:pos="3969"/>
          <w:tab w:val="left" w:pos="4536"/>
          <w:tab w:val="left" w:pos="6480"/>
        </w:tabs>
        <w:ind w:left="142" w:right="5528"/>
        <w:rPr>
          <w:noProof/>
          <w:lang w:eastAsia="uk-UA"/>
        </w:rPr>
      </w:pPr>
    </w:p>
    <w:p w:rsidR="00DD4B44" w:rsidRPr="00DD60CC" w:rsidRDefault="00A466AC" w:rsidP="00765FAD">
      <w:pPr>
        <w:pStyle w:val="31"/>
        <w:tabs>
          <w:tab w:val="left" w:pos="4536"/>
          <w:tab w:val="left" w:pos="6480"/>
        </w:tabs>
        <w:ind w:left="142" w:right="5245"/>
        <w:rPr>
          <w:color w:val="000000"/>
        </w:rPr>
      </w:pPr>
      <w:r>
        <w:t xml:space="preserve">Про затвердження </w:t>
      </w:r>
      <w:proofErr w:type="spellStart"/>
      <w:r>
        <w:t>акта</w:t>
      </w:r>
      <w:proofErr w:type="spellEnd"/>
      <w:r>
        <w:t xml:space="preserve"> </w:t>
      </w:r>
      <w:r w:rsidRPr="00DD60CC">
        <w:rPr>
          <w:rStyle w:val="40"/>
          <w:b w:val="0"/>
        </w:rPr>
        <w:t xml:space="preserve">безоплатної </w:t>
      </w:r>
      <w:r>
        <w:rPr>
          <w:rStyle w:val="40"/>
          <w:b w:val="0"/>
        </w:rPr>
        <w:t>приймання-</w:t>
      </w:r>
      <w:r w:rsidRPr="00DD60CC">
        <w:rPr>
          <w:rStyle w:val="40"/>
          <w:b w:val="0"/>
        </w:rPr>
        <w:t>передачі в комунальну власніс</w:t>
      </w:r>
      <w:r>
        <w:rPr>
          <w:rStyle w:val="40"/>
          <w:b w:val="0"/>
        </w:rPr>
        <w:t>ть територіальної громади міста</w:t>
      </w:r>
      <w:r w:rsidRPr="001E574A">
        <w:rPr>
          <w:color w:val="000000"/>
        </w:rPr>
        <w:t xml:space="preserve"> </w:t>
      </w:r>
      <w:bookmarkStart w:id="0" w:name="_GoBack"/>
      <w:bookmarkEnd w:id="0"/>
      <w:r w:rsidR="00D469C0" w:rsidRPr="00F14307">
        <w:rPr>
          <w:rStyle w:val="40"/>
          <w:b w:val="0"/>
        </w:rPr>
        <w:t xml:space="preserve">мереж </w:t>
      </w:r>
      <w:r w:rsidR="00F14307" w:rsidRPr="00123A56">
        <w:rPr>
          <w:rFonts w:ascii="Conv_Rubik-Regular" w:hAnsi="Conv_Rubik-Regular"/>
          <w:color w:val="252B33"/>
          <w:lang w:eastAsia="uk-UA"/>
        </w:rPr>
        <w:t xml:space="preserve">водопостачання </w:t>
      </w:r>
      <w:r w:rsidR="00F14307" w:rsidRPr="00F14307">
        <w:rPr>
          <w:rFonts w:ascii="Conv_Rubik-Regular" w:hAnsi="Conv_Rubik-Regular"/>
          <w:color w:val="252B33"/>
          <w:lang w:eastAsia="uk-UA"/>
        </w:rPr>
        <w:t>та каналізації</w:t>
      </w:r>
      <w:r w:rsidR="00F14307" w:rsidRPr="00123A56">
        <w:rPr>
          <w:rFonts w:ascii="Conv_Rubik-Regular" w:hAnsi="Conv_Rubik-Regular"/>
          <w:color w:val="252B33"/>
          <w:lang w:eastAsia="uk-UA"/>
        </w:rPr>
        <w:t xml:space="preserve">, побудованих громадянином </w:t>
      </w:r>
      <w:proofErr w:type="spellStart"/>
      <w:r w:rsidR="00F14307" w:rsidRPr="00123A56">
        <w:rPr>
          <w:rFonts w:ascii="Conv_Rubik-Regular" w:hAnsi="Conv_Rubik-Regular"/>
          <w:color w:val="252B33"/>
          <w:lang w:eastAsia="uk-UA"/>
        </w:rPr>
        <w:t>Аветяном</w:t>
      </w:r>
      <w:proofErr w:type="spellEnd"/>
      <w:r w:rsidR="00F14307" w:rsidRPr="00123A56">
        <w:rPr>
          <w:rFonts w:ascii="Conv_Rubik-Regular" w:hAnsi="Conv_Rubik-Regular"/>
          <w:color w:val="252B33"/>
          <w:lang w:eastAsia="uk-UA"/>
        </w:rPr>
        <w:t xml:space="preserve"> Георгієм </w:t>
      </w:r>
      <w:proofErr w:type="spellStart"/>
      <w:r w:rsidR="00F14307" w:rsidRPr="00123A56">
        <w:rPr>
          <w:rFonts w:ascii="Conv_Rubik-Regular" w:hAnsi="Conv_Rubik-Regular"/>
          <w:color w:val="252B33"/>
          <w:lang w:eastAsia="uk-UA"/>
        </w:rPr>
        <w:t>Рафіковичем</w:t>
      </w:r>
      <w:proofErr w:type="spellEnd"/>
      <w:r w:rsidR="00F14307" w:rsidRPr="00F14307"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="00F14307" w:rsidRPr="00123A56">
        <w:rPr>
          <w:color w:val="252B33"/>
          <w:lang w:eastAsia="uk-UA"/>
        </w:rPr>
        <w:t>поза межами земельно</w:t>
      </w:r>
      <w:r w:rsidR="00F14307">
        <w:rPr>
          <w:color w:val="252B33"/>
          <w:lang w:eastAsia="uk-UA"/>
        </w:rPr>
        <w:t>ї ділянки по вул.</w:t>
      </w:r>
      <w:r w:rsidR="00853B24">
        <w:rPr>
          <w:color w:val="252B33"/>
          <w:lang w:eastAsia="uk-UA"/>
        </w:rPr>
        <w:t> </w:t>
      </w:r>
      <w:r w:rsidR="00F14307">
        <w:rPr>
          <w:color w:val="252B33"/>
          <w:lang w:eastAsia="uk-UA"/>
        </w:rPr>
        <w:t>Трудовій,</w:t>
      </w:r>
      <w:r w:rsidR="00853B24">
        <w:rPr>
          <w:color w:val="252B33"/>
          <w:lang w:eastAsia="uk-UA"/>
        </w:rPr>
        <w:t> </w:t>
      </w:r>
      <w:r w:rsidR="00F14307">
        <w:rPr>
          <w:color w:val="252B33"/>
          <w:lang w:eastAsia="uk-UA"/>
        </w:rPr>
        <w:t>5/2</w:t>
      </w:r>
      <w:r w:rsidR="00765FAD">
        <w:rPr>
          <w:color w:val="252B33"/>
          <w:lang w:eastAsia="uk-UA"/>
        </w:rPr>
        <w:t> </w:t>
      </w:r>
      <w:r w:rsidR="00F14307">
        <w:rPr>
          <w:color w:val="252B33"/>
          <w:lang w:eastAsia="uk-UA"/>
        </w:rPr>
        <w:t>А</w:t>
      </w:r>
    </w:p>
    <w:p w:rsidR="00DD4B44" w:rsidRDefault="00DD4B44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0C37D3" w:rsidRPr="00DD60CC" w:rsidRDefault="000C37D3" w:rsidP="006807CE">
      <w:pPr>
        <w:pStyle w:val="31"/>
        <w:tabs>
          <w:tab w:val="left" w:pos="720"/>
          <w:tab w:val="left" w:pos="4387"/>
          <w:tab w:val="left" w:pos="9360"/>
        </w:tabs>
        <w:ind w:left="540" w:right="4900"/>
        <w:rPr>
          <w:color w:val="000000"/>
        </w:rPr>
      </w:pPr>
    </w:p>
    <w:p w:rsidR="00DD4B44" w:rsidRPr="00DB6301" w:rsidRDefault="00DB6301" w:rsidP="00DB6301">
      <w:pPr>
        <w:shd w:val="clear" w:color="auto" w:fill="FDFDFD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        </w:t>
      </w:r>
      <w:r w:rsidR="00A466AC" w:rsidRPr="001E574A">
        <w:rPr>
          <w:color w:val="000000"/>
          <w:lang w:val="uk-UA"/>
        </w:rPr>
        <w:t>Розглянувши матеріали, надані управлінням жи</w:t>
      </w:r>
      <w:r w:rsidR="00A466AC">
        <w:rPr>
          <w:color w:val="000000"/>
          <w:lang w:val="uk-UA"/>
        </w:rPr>
        <w:t>тлово-комунального господарства,</w:t>
      </w:r>
      <w:r w:rsidR="00A466AC" w:rsidRPr="001E574A">
        <w:rPr>
          <w:color w:val="000000"/>
          <w:lang w:val="uk-UA"/>
        </w:rPr>
        <w:t xml:space="preserve">                                                                                          </w:t>
      </w:r>
      <w:r w:rsidR="00A466AC">
        <w:rPr>
          <w:color w:val="000000"/>
          <w:lang w:val="uk-UA"/>
        </w:rPr>
        <w:t>н</w:t>
      </w:r>
      <w:r w:rsidR="00DD4B44" w:rsidRPr="00DB6301">
        <w:rPr>
          <w:color w:val="000000"/>
          <w:lang w:val="uk-UA"/>
        </w:rPr>
        <w:t xml:space="preserve">а виконання </w:t>
      </w:r>
      <w:r w:rsidR="008D24AB" w:rsidRPr="00DB6301">
        <w:rPr>
          <w:color w:val="000000"/>
          <w:lang w:val="uk-UA"/>
        </w:rPr>
        <w:t xml:space="preserve">рішення </w:t>
      </w:r>
      <w:r w:rsidR="00125F24" w:rsidRPr="00DB6301">
        <w:rPr>
          <w:rStyle w:val="ac"/>
          <w:b w:val="0"/>
          <w:color w:val="252B33"/>
          <w:lang w:val="uk-UA"/>
        </w:rPr>
        <w:t xml:space="preserve">тридцять </w:t>
      </w:r>
      <w:r w:rsidR="00F14307" w:rsidRPr="00DB6301">
        <w:rPr>
          <w:bCs/>
          <w:color w:val="252B33"/>
          <w:lang w:val="uk-UA" w:eastAsia="uk-UA"/>
        </w:rPr>
        <w:t xml:space="preserve">дев’ятої </w:t>
      </w:r>
      <w:r w:rsidR="003D19E0" w:rsidRPr="00DB6301">
        <w:rPr>
          <w:rStyle w:val="ac"/>
          <w:b w:val="0"/>
          <w:color w:val="252B33"/>
          <w:lang w:val="uk-UA"/>
        </w:rPr>
        <w:t>сесії</w:t>
      </w:r>
      <w:r w:rsidR="00D644C3" w:rsidRPr="00DB6301">
        <w:rPr>
          <w:rStyle w:val="ac"/>
          <w:b w:val="0"/>
          <w:color w:val="252B33"/>
          <w:lang w:val="uk-UA"/>
        </w:rPr>
        <w:t xml:space="preserve"> міської ради</w:t>
      </w:r>
      <w:r w:rsidR="00D644C3" w:rsidRPr="00DB6301">
        <w:rPr>
          <w:rStyle w:val="ac"/>
          <w:color w:val="252B33"/>
          <w:lang w:val="uk-UA"/>
        </w:rPr>
        <w:t xml:space="preserve"> </w:t>
      </w:r>
      <w:r w:rsidRPr="00DB6301">
        <w:rPr>
          <w:bCs/>
          <w:color w:val="252B33"/>
          <w:lang w:val="uk-UA" w:eastAsia="uk-UA"/>
        </w:rPr>
        <w:t>від 04.03.2020</w:t>
      </w:r>
      <w:r w:rsidR="00422D05">
        <w:rPr>
          <w:bCs/>
          <w:color w:val="252B33"/>
          <w:lang w:val="uk-UA" w:eastAsia="uk-UA"/>
        </w:rPr>
        <w:t xml:space="preserve"> </w:t>
      </w:r>
      <w:r w:rsidR="00422D05" w:rsidRPr="00DB6301">
        <w:rPr>
          <w:bCs/>
          <w:color w:val="252B33"/>
          <w:lang w:val="uk-UA" w:eastAsia="uk-UA"/>
        </w:rPr>
        <w:t>№ 63</w:t>
      </w:r>
      <w:r w:rsidR="00DD4B44" w:rsidRPr="00DB6301">
        <w:rPr>
          <w:color w:val="000000"/>
          <w:lang w:val="uk-UA"/>
        </w:rPr>
        <w:t xml:space="preserve">, </w:t>
      </w:r>
      <w:r w:rsidR="00A466AC" w:rsidRPr="001E574A">
        <w:rPr>
          <w:color w:val="000000"/>
          <w:spacing w:val="-2"/>
          <w:lang w:val="uk-UA"/>
        </w:rPr>
        <w:t xml:space="preserve">рішення виконавчого комітету </w:t>
      </w:r>
      <w:r w:rsidR="00A466AC" w:rsidRPr="001E574A">
        <w:rPr>
          <w:bCs/>
          <w:color w:val="000000"/>
          <w:lang w:val="uk-UA"/>
        </w:rPr>
        <w:t xml:space="preserve">міської ради </w:t>
      </w:r>
      <w:r w:rsidR="00A466AC" w:rsidRPr="001E574A">
        <w:rPr>
          <w:color w:val="000000"/>
          <w:spacing w:val="-2"/>
          <w:lang w:val="uk-UA"/>
        </w:rPr>
        <w:t xml:space="preserve">від </w:t>
      </w:r>
      <w:r w:rsidR="00A466AC">
        <w:rPr>
          <w:color w:val="000000"/>
          <w:spacing w:val="-2"/>
          <w:lang w:val="uk-UA"/>
        </w:rPr>
        <w:t>13.08</w:t>
      </w:r>
      <w:r w:rsidR="00A466AC" w:rsidRPr="001E574A">
        <w:rPr>
          <w:color w:val="000000"/>
          <w:spacing w:val="-2"/>
          <w:lang w:val="uk-UA"/>
        </w:rPr>
        <w:t>.2020 №</w:t>
      </w:r>
      <w:r w:rsidR="00A466AC">
        <w:rPr>
          <w:color w:val="000000"/>
          <w:spacing w:val="-2"/>
        </w:rPr>
        <w:t> </w:t>
      </w:r>
      <w:r w:rsidR="00A466AC">
        <w:rPr>
          <w:color w:val="000000"/>
          <w:spacing w:val="-2"/>
          <w:lang w:val="uk-UA"/>
        </w:rPr>
        <w:t xml:space="preserve">621, </w:t>
      </w:r>
      <w:r w:rsidR="00DD4B44" w:rsidRPr="00DB6301">
        <w:rPr>
          <w:color w:val="000000"/>
          <w:lang w:val="uk-UA"/>
        </w:rPr>
        <w:t>керуючись Законом України «Про передачу об’єктів права державної та комунальної власності», Законом України «Про місцеве самоврядування в Україні», рішенням сорок другої сесії міської ради від 17.09.2014 №</w:t>
      </w:r>
      <w:r w:rsidR="00DD4B44" w:rsidRPr="00DB6301">
        <w:rPr>
          <w:color w:val="000000"/>
        </w:rPr>
        <w:t> </w:t>
      </w:r>
      <w:r w:rsidR="00DD4B44" w:rsidRPr="00DB6301">
        <w:rPr>
          <w:color w:val="000000"/>
          <w:lang w:val="uk-UA"/>
        </w:rPr>
        <w:t xml:space="preserve">17, виконавчий комітет міської ради </w:t>
      </w:r>
    </w:p>
    <w:p w:rsidR="00DD4B44" w:rsidRPr="00DB6301" w:rsidRDefault="00DD4B44" w:rsidP="00DB6301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>В</w:t>
      </w:r>
      <w:r w:rsidR="009773DF">
        <w:rPr>
          <w:color w:val="000000"/>
          <w:lang w:val="uk-UA"/>
        </w:rPr>
        <w:t>ИРІШИВ</w:t>
      </w:r>
      <w:r w:rsidRPr="00DD60CC">
        <w:rPr>
          <w:color w:val="000000"/>
          <w:lang w:val="uk-UA"/>
        </w:rPr>
        <w:t>:</w:t>
      </w:r>
    </w:p>
    <w:p w:rsidR="00DD4B44" w:rsidRPr="00DD60CC" w:rsidRDefault="00DD4B44" w:rsidP="00DD4B44">
      <w:pPr>
        <w:tabs>
          <w:tab w:val="left" w:pos="0"/>
        </w:tabs>
        <w:jc w:val="both"/>
        <w:rPr>
          <w:color w:val="000000"/>
          <w:lang w:val="uk-UA"/>
        </w:rPr>
      </w:pPr>
    </w:p>
    <w:p w:rsidR="00DD4B44" w:rsidRDefault="00DD4B44" w:rsidP="00423601">
      <w:pPr>
        <w:pStyle w:val="31"/>
        <w:tabs>
          <w:tab w:val="left" w:pos="9356"/>
        </w:tabs>
        <w:ind w:right="-1" w:firstLine="567"/>
        <w:rPr>
          <w:color w:val="252B33"/>
          <w:lang w:eastAsia="uk-UA"/>
        </w:rPr>
      </w:pPr>
      <w:r w:rsidRPr="00DD60CC">
        <w:rPr>
          <w:color w:val="000000" w:themeColor="text1"/>
        </w:rPr>
        <w:t xml:space="preserve">1. </w:t>
      </w:r>
      <w:r w:rsidR="00A466AC" w:rsidRPr="00D93484">
        <w:t>Затвердити акт безоплатної приймання-передачі</w:t>
      </w:r>
      <w:r w:rsidR="00A466AC" w:rsidRPr="00D93484">
        <w:rPr>
          <w:b/>
          <w:bCs/>
        </w:rPr>
        <w:t xml:space="preserve"> </w:t>
      </w:r>
      <w:r w:rsidR="00A466AC" w:rsidRPr="006F3843">
        <w:rPr>
          <w:bCs/>
        </w:rPr>
        <w:t xml:space="preserve">від </w:t>
      </w:r>
      <w:r w:rsidR="00A466AC">
        <w:rPr>
          <w:bCs/>
        </w:rPr>
        <w:t>15.10</w:t>
      </w:r>
      <w:r w:rsidR="00A466AC" w:rsidRPr="006F3843">
        <w:rPr>
          <w:bCs/>
        </w:rPr>
        <w:t>.2020</w:t>
      </w:r>
      <w:r w:rsidR="00A466AC">
        <w:rPr>
          <w:b/>
          <w:bCs/>
        </w:rPr>
        <w:t xml:space="preserve"> </w:t>
      </w:r>
      <w:r w:rsidRPr="00DD60CC">
        <w:rPr>
          <w:color w:val="000000" w:themeColor="text1"/>
        </w:rPr>
        <w:t>в комунальну власність територіальної громади міста</w:t>
      </w:r>
      <w:r w:rsidR="00CF7AC6" w:rsidRPr="00DD60CC">
        <w:rPr>
          <w:color w:val="000000" w:themeColor="text1"/>
        </w:rPr>
        <w:t xml:space="preserve"> </w:t>
      </w:r>
      <w:r w:rsidR="00D469C0" w:rsidRPr="00E5526E">
        <w:t xml:space="preserve">Хмельницького </w:t>
      </w:r>
      <w:r w:rsidR="00DB6301" w:rsidRPr="00123A56">
        <w:rPr>
          <w:color w:val="252B33"/>
          <w:lang w:eastAsia="uk-UA"/>
        </w:rPr>
        <w:t xml:space="preserve">мереж водопостачання довжиною 120 </w:t>
      </w:r>
      <w:proofErr w:type="spellStart"/>
      <w:r w:rsidR="00DB6301" w:rsidRPr="00123A56">
        <w:rPr>
          <w:color w:val="252B33"/>
          <w:lang w:eastAsia="uk-UA"/>
        </w:rPr>
        <w:t>м.п</w:t>
      </w:r>
      <w:proofErr w:type="spellEnd"/>
      <w:r w:rsidR="00DB6301" w:rsidRPr="00123A56">
        <w:rPr>
          <w:color w:val="252B33"/>
          <w:lang w:eastAsia="uk-UA"/>
        </w:rPr>
        <w:t xml:space="preserve">. та каналізації довжиною 176 </w:t>
      </w:r>
      <w:proofErr w:type="spellStart"/>
      <w:r w:rsidR="00DB6301" w:rsidRPr="00123A56">
        <w:rPr>
          <w:color w:val="252B33"/>
          <w:lang w:eastAsia="uk-UA"/>
        </w:rPr>
        <w:t>м.п</w:t>
      </w:r>
      <w:proofErr w:type="spellEnd"/>
      <w:r w:rsidR="00DB6301" w:rsidRPr="00123A56">
        <w:rPr>
          <w:color w:val="252B33"/>
          <w:lang w:eastAsia="uk-UA"/>
        </w:rPr>
        <w:t xml:space="preserve">., побудованих громадянином </w:t>
      </w:r>
      <w:proofErr w:type="spellStart"/>
      <w:r w:rsidR="00DB6301" w:rsidRPr="00123A56">
        <w:rPr>
          <w:color w:val="252B33"/>
          <w:lang w:eastAsia="uk-UA"/>
        </w:rPr>
        <w:t>Аветяном</w:t>
      </w:r>
      <w:proofErr w:type="spellEnd"/>
      <w:r w:rsidR="00DB6301" w:rsidRPr="00123A56">
        <w:rPr>
          <w:color w:val="252B33"/>
          <w:lang w:eastAsia="uk-UA"/>
        </w:rPr>
        <w:t xml:space="preserve"> Георгієм </w:t>
      </w:r>
      <w:proofErr w:type="spellStart"/>
      <w:r w:rsidR="00DB6301" w:rsidRPr="00123A56">
        <w:rPr>
          <w:color w:val="252B33"/>
          <w:lang w:eastAsia="uk-UA"/>
        </w:rPr>
        <w:t>Рафіковичем</w:t>
      </w:r>
      <w:proofErr w:type="spellEnd"/>
      <w:r w:rsidR="00DB6301" w:rsidRPr="00123A56">
        <w:rPr>
          <w:color w:val="252B33"/>
          <w:lang w:eastAsia="uk-UA"/>
        </w:rPr>
        <w:t>, відповідно до технічних умов від 19.03.2018 №</w:t>
      </w:r>
      <w:r w:rsidR="00422D05">
        <w:rPr>
          <w:color w:val="252B33"/>
          <w:lang w:eastAsia="uk-UA"/>
        </w:rPr>
        <w:t> </w:t>
      </w:r>
      <w:r w:rsidR="00DB6301" w:rsidRPr="00123A56">
        <w:rPr>
          <w:color w:val="252B33"/>
          <w:lang w:eastAsia="uk-UA"/>
        </w:rPr>
        <w:t>94, поза межами земельної ділянки по вул.</w:t>
      </w:r>
      <w:r w:rsidR="00422D05">
        <w:rPr>
          <w:color w:val="252B33"/>
          <w:lang w:eastAsia="uk-UA"/>
        </w:rPr>
        <w:t> </w:t>
      </w:r>
      <w:r w:rsidR="00DB6301" w:rsidRPr="00123A56">
        <w:rPr>
          <w:color w:val="252B33"/>
          <w:lang w:eastAsia="uk-UA"/>
        </w:rPr>
        <w:t>Трудовій,</w:t>
      </w:r>
      <w:r w:rsidR="00422D05">
        <w:rPr>
          <w:color w:val="252B33"/>
          <w:lang w:eastAsia="uk-UA"/>
        </w:rPr>
        <w:t> </w:t>
      </w:r>
      <w:r w:rsidR="00DB6301" w:rsidRPr="00123A56">
        <w:rPr>
          <w:color w:val="252B33"/>
          <w:lang w:eastAsia="uk-UA"/>
        </w:rPr>
        <w:t>5/2 А, загальною кошторисною вартістю 746 494 (сімсот сорок шість тисяч чотириста дев’яносто чотири) гривні</w:t>
      </w:r>
      <w:r w:rsidR="00A466AC">
        <w:rPr>
          <w:color w:val="252B33"/>
          <w:lang w:eastAsia="uk-UA"/>
        </w:rPr>
        <w:t>.</w:t>
      </w:r>
    </w:p>
    <w:p w:rsidR="00A466AC" w:rsidRPr="00DB6301" w:rsidRDefault="00A466AC" w:rsidP="00423601">
      <w:pPr>
        <w:pStyle w:val="31"/>
        <w:tabs>
          <w:tab w:val="left" w:pos="9356"/>
        </w:tabs>
        <w:ind w:right="-1" w:firstLine="567"/>
        <w:rPr>
          <w:color w:val="000000" w:themeColor="text1"/>
        </w:rPr>
      </w:pPr>
      <w:r>
        <w:rPr>
          <w:color w:val="000000" w:themeColor="text1"/>
          <w:lang w:val="ru-RU"/>
        </w:rPr>
        <w:t>2</w:t>
      </w:r>
      <w:r w:rsidRPr="0093040D">
        <w:rPr>
          <w:color w:val="000000" w:themeColor="text1"/>
          <w:lang w:val="ru-RU"/>
        </w:rPr>
        <w:t>.</w:t>
      </w:r>
      <w:r w:rsidRPr="0093040D">
        <w:t xml:space="preserve"> </w:t>
      </w:r>
      <w:r w:rsidRPr="005957AB">
        <w:t>Міському комунальному підприємству «</w:t>
      </w:r>
      <w:proofErr w:type="spellStart"/>
      <w:r w:rsidRPr="005957AB">
        <w:t>Хмельницькводоканал</w:t>
      </w:r>
      <w:proofErr w:type="spellEnd"/>
      <w:r w:rsidRPr="005957AB">
        <w:t>» (В.</w:t>
      </w:r>
      <w:r>
        <w:t> </w:t>
      </w:r>
      <w:r w:rsidRPr="005957AB">
        <w:t>Кавун</w:t>
      </w:r>
      <w:r w:rsidRPr="00676122">
        <w:t>) прийняти на баланс</w:t>
      </w:r>
      <w:r w:rsidRPr="00EB07F7">
        <w:t xml:space="preserve"> </w:t>
      </w:r>
      <w:r w:rsidR="00F65EC2" w:rsidRPr="00123A56">
        <w:rPr>
          <w:color w:val="252B33"/>
          <w:lang w:eastAsia="uk-UA"/>
        </w:rPr>
        <w:t>мереж</w:t>
      </w:r>
      <w:r w:rsidR="00F65EC2">
        <w:rPr>
          <w:color w:val="252B33"/>
          <w:lang w:eastAsia="uk-UA"/>
        </w:rPr>
        <w:t>і</w:t>
      </w:r>
      <w:r w:rsidR="00F65EC2" w:rsidRPr="00123A56">
        <w:rPr>
          <w:color w:val="252B33"/>
          <w:lang w:eastAsia="uk-UA"/>
        </w:rPr>
        <w:t xml:space="preserve"> водопостачання довжиною 120 </w:t>
      </w:r>
      <w:proofErr w:type="spellStart"/>
      <w:r w:rsidR="00F65EC2" w:rsidRPr="00123A56">
        <w:rPr>
          <w:color w:val="252B33"/>
          <w:lang w:eastAsia="uk-UA"/>
        </w:rPr>
        <w:t>м</w:t>
      </w:r>
      <w:r w:rsidR="00AF4A97">
        <w:rPr>
          <w:color w:val="252B33"/>
          <w:lang w:eastAsia="uk-UA"/>
        </w:rPr>
        <w:t>.п</w:t>
      </w:r>
      <w:proofErr w:type="spellEnd"/>
      <w:r w:rsidR="00AF4A97">
        <w:rPr>
          <w:color w:val="252B33"/>
          <w:lang w:eastAsia="uk-UA"/>
        </w:rPr>
        <w:t>. та каналізації довжиною 176 </w:t>
      </w:r>
      <w:proofErr w:type="spellStart"/>
      <w:r w:rsidR="00F65EC2" w:rsidRPr="00123A56">
        <w:rPr>
          <w:color w:val="252B33"/>
          <w:lang w:eastAsia="uk-UA"/>
        </w:rPr>
        <w:t>м.п</w:t>
      </w:r>
      <w:proofErr w:type="spellEnd"/>
      <w:r w:rsidR="00F65EC2" w:rsidRPr="00123A56">
        <w:rPr>
          <w:color w:val="252B33"/>
          <w:lang w:eastAsia="uk-UA"/>
        </w:rPr>
        <w:t xml:space="preserve">., побудованих громадянином </w:t>
      </w:r>
      <w:proofErr w:type="spellStart"/>
      <w:r w:rsidR="00F65EC2" w:rsidRPr="00123A56">
        <w:rPr>
          <w:color w:val="252B33"/>
          <w:lang w:eastAsia="uk-UA"/>
        </w:rPr>
        <w:t>Аветяном</w:t>
      </w:r>
      <w:proofErr w:type="spellEnd"/>
      <w:r w:rsidR="00F65EC2" w:rsidRPr="00123A56">
        <w:rPr>
          <w:color w:val="252B33"/>
          <w:lang w:eastAsia="uk-UA"/>
        </w:rPr>
        <w:t xml:space="preserve"> Георгієм </w:t>
      </w:r>
      <w:proofErr w:type="spellStart"/>
      <w:r w:rsidR="00F65EC2" w:rsidRPr="00123A56">
        <w:rPr>
          <w:color w:val="252B33"/>
          <w:lang w:eastAsia="uk-UA"/>
        </w:rPr>
        <w:t>Рафіковичем</w:t>
      </w:r>
      <w:proofErr w:type="spellEnd"/>
      <w:r w:rsidR="00F65EC2" w:rsidRPr="00123A56">
        <w:rPr>
          <w:color w:val="252B33"/>
          <w:lang w:eastAsia="uk-UA"/>
        </w:rPr>
        <w:t>, відповідно до технічних умов від 19.03.2018 №</w:t>
      </w:r>
      <w:r w:rsidR="00F65EC2">
        <w:rPr>
          <w:color w:val="252B33"/>
          <w:lang w:eastAsia="uk-UA"/>
        </w:rPr>
        <w:t> </w:t>
      </w:r>
      <w:r w:rsidR="00F65EC2" w:rsidRPr="00123A56">
        <w:rPr>
          <w:color w:val="252B33"/>
          <w:lang w:eastAsia="uk-UA"/>
        </w:rPr>
        <w:t>94, поза межами земельної ділянки по вул.</w:t>
      </w:r>
      <w:r w:rsidR="00F65EC2">
        <w:rPr>
          <w:color w:val="252B33"/>
          <w:lang w:eastAsia="uk-UA"/>
        </w:rPr>
        <w:t> </w:t>
      </w:r>
      <w:r w:rsidR="00F65EC2" w:rsidRPr="00123A56">
        <w:rPr>
          <w:color w:val="252B33"/>
          <w:lang w:eastAsia="uk-UA"/>
        </w:rPr>
        <w:t>Трудовій,</w:t>
      </w:r>
      <w:r w:rsidR="00F65EC2">
        <w:rPr>
          <w:color w:val="252B33"/>
          <w:lang w:eastAsia="uk-UA"/>
        </w:rPr>
        <w:t> </w:t>
      </w:r>
      <w:r w:rsidR="00F65EC2" w:rsidRPr="00123A56">
        <w:rPr>
          <w:color w:val="252B33"/>
          <w:lang w:eastAsia="uk-UA"/>
        </w:rPr>
        <w:t>5/2 А, загальною кошторисною вартістю 746 494 (сімсот сорок шість тисяч чотириста дев’яносто чотири) гривні</w:t>
      </w:r>
    </w:p>
    <w:p w:rsidR="00DD4B44" w:rsidRPr="00DD60CC" w:rsidRDefault="00F65EC2" w:rsidP="007676F5">
      <w:pPr>
        <w:ind w:firstLine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3</w:t>
      </w:r>
      <w:r w:rsidR="00DD4B44" w:rsidRPr="00DD60CC">
        <w:rPr>
          <w:color w:val="000000"/>
          <w:lang w:val="uk-UA"/>
        </w:rPr>
        <w:t>. Контроль за виконанням рішення покласти</w:t>
      </w:r>
      <w:r w:rsidR="00DD4B44" w:rsidRPr="00DD60CC">
        <w:rPr>
          <w:color w:val="000000"/>
        </w:rPr>
        <w:t xml:space="preserve"> на заступника </w:t>
      </w:r>
      <w:proofErr w:type="spellStart"/>
      <w:r w:rsidR="00DD4B44" w:rsidRPr="00DD60CC">
        <w:rPr>
          <w:color w:val="000000"/>
        </w:rPr>
        <w:t>міського</w:t>
      </w:r>
      <w:proofErr w:type="spellEnd"/>
      <w:r w:rsidR="00D00C48" w:rsidRPr="00DD60CC">
        <w:rPr>
          <w:color w:val="000000"/>
          <w:lang w:val="uk-UA"/>
        </w:rPr>
        <w:t xml:space="preserve"> </w:t>
      </w:r>
      <w:proofErr w:type="spellStart"/>
      <w:r w:rsidR="00DD4B44" w:rsidRPr="00DD60CC">
        <w:rPr>
          <w:color w:val="000000"/>
        </w:rPr>
        <w:t>голови</w:t>
      </w:r>
      <w:proofErr w:type="spellEnd"/>
      <w:r w:rsidR="00DD4B44" w:rsidRPr="00DD60CC">
        <w:rPr>
          <w:color w:val="000000"/>
        </w:rPr>
        <w:t xml:space="preserve">           А.</w:t>
      </w:r>
      <w:r w:rsidR="00DD4B44" w:rsidRPr="00DD60CC">
        <w:rPr>
          <w:color w:val="000000"/>
          <w:lang w:val="uk-UA"/>
        </w:rPr>
        <w:t> </w:t>
      </w:r>
      <w:proofErr w:type="spellStart"/>
      <w:r w:rsidR="00DD4B44" w:rsidRPr="00DD60CC">
        <w:rPr>
          <w:color w:val="000000"/>
        </w:rPr>
        <w:t>Нестерука</w:t>
      </w:r>
      <w:proofErr w:type="spellEnd"/>
      <w:r w:rsidR="00DD4B44" w:rsidRPr="00DD60CC">
        <w:rPr>
          <w:color w:val="000000"/>
        </w:rP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65EC2" w:rsidRDefault="00F65EC2" w:rsidP="00DD4B44">
      <w:pPr>
        <w:ind w:firstLine="540"/>
        <w:jc w:val="both"/>
        <w:rPr>
          <w:color w:val="000000"/>
          <w:lang w:val="uk-UA"/>
        </w:rPr>
      </w:pPr>
    </w:p>
    <w:p w:rsidR="00F65EC2" w:rsidRDefault="00F65EC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F35DAB" w:rsidRPr="00DD60CC" w:rsidRDefault="00F35DAB" w:rsidP="00DD4B44">
      <w:pPr>
        <w:ind w:firstLine="540"/>
        <w:jc w:val="both"/>
        <w:rPr>
          <w:color w:val="000000"/>
          <w:lang w:val="uk-UA"/>
        </w:rPr>
      </w:pPr>
    </w:p>
    <w:p w:rsidR="00AC59EF" w:rsidRPr="00605E0B" w:rsidRDefault="00F65EC2" w:rsidP="00E74D19">
      <w:pPr>
        <w:jc w:val="both"/>
        <w:rPr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Pr="00DD60CC">
        <w:rPr>
          <w:color w:val="000000"/>
          <w:lang w:val="uk-UA"/>
        </w:rPr>
        <w:t>. </w:t>
      </w:r>
      <w:r>
        <w:rPr>
          <w:color w:val="000000"/>
          <w:lang w:val="uk-UA"/>
        </w:rPr>
        <w:t>СИМЧИШИН</w:t>
      </w:r>
    </w:p>
    <w:sectPr w:rsidR="00AC59EF" w:rsidRPr="00605E0B" w:rsidSect="00B47C29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 w15:restartNumberingAfterBreak="0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0305D"/>
    <w:rsid w:val="0002476D"/>
    <w:rsid w:val="00027F0E"/>
    <w:rsid w:val="00045C62"/>
    <w:rsid w:val="00074146"/>
    <w:rsid w:val="0007797D"/>
    <w:rsid w:val="000C37D3"/>
    <w:rsid w:val="00103238"/>
    <w:rsid w:val="00110D55"/>
    <w:rsid w:val="00125F24"/>
    <w:rsid w:val="00146538"/>
    <w:rsid w:val="00156513"/>
    <w:rsid w:val="00176E02"/>
    <w:rsid w:val="00190856"/>
    <w:rsid w:val="001A0D3E"/>
    <w:rsid w:val="001E76F8"/>
    <w:rsid w:val="001F6EA0"/>
    <w:rsid w:val="00224412"/>
    <w:rsid w:val="00226A3F"/>
    <w:rsid w:val="00246E2B"/>
    <w:rsid w:val="00262DD8"/>
    <w:rsid w:val="00297929"/>
    <w:rsid w:val="002D310E"/>
    <w:rsid w:val="00307393"/>
    <w:rsid w:val="003133EA"/>
    <w:rsid w:val="003437F0"/>
    <w:rsid w:val="003601B7"/>
    <w:rsid w:val="00374159"/>
    <w:rsid w:val="003D19E0"/>
    <w:rsid w:val="003F5297"/>
    <w:rsid w:val="003F5AB2"/>
    <w:rsid w:val="004064F2"/>
    <w:rsid w:val="00420423"/>
    <w:rsid w:val="00422D05"/>
    <w:rsid w:val="00423601"/>
    <w:rsid w:val="004732CC"/>
    <w:rsid w:val="0047639C"/>
    <w:rsid w:val="004A1B05"/>
    <w:rsid w:val="004B3BBA"/>
    <w:rsid w:val="004C17F5"/>
    <w:rsid w:val="004F0F43"/>
    <w:rsid w:val="00504AC1"/>
    <w:rsid w:val="00562521"/>
    <w:rsid w:val="00572216"/>
    <w:rsid w:val="0057333C"/>
    <w:rsid w:val="005A3727"/>
    <w:rsid w:val="005F2598"/>
    <w:rsid w:val="00605E0B"/>
    <w:rsid w:val="0066452C"/>
    <w:rsid w:val="006807CE"/>
    <w:rsid w:val="006B3AF9"/>
    <w:rsid w:val="006C528C"/>
    <w:rsid w:val="006E5BA2"/>
    <w:rsid w:val="006F4B26"/>
    <w:rsid w:val="006F681B"/>
    <w:rsid w:val="00720E70"/>
    <w:rsid w:val="0073619E"/>
    <w:rsid w:val="00765FAD"/>
    <w:rsid w:val="00766347"/>
    <w:rsid w:val="007676F5"/>
    <w:rsid w:val="007C5EC8"/>
    <w:rsid w:val="00805A14"/>
    <w:rsid w:val="00817EEC"/>
    <w:rsid w:val="00821C48"/>
    <w:rsid w:val="00853B24"/>
    <w:rsid w:val="00856C82"/>
    <w:rsid w:val="008B617C"/>
    <w:rsid w:val="008D24AB"/>
    <w:rsid w:val="008F6D04"/>
    <w:rsid w:val="00931493"/>
    <w:rsid w:val="009434C8"/>
    <w:rsid w:val="00943F8A"/>
    <w:rsid w:val="00967821"/>
    <w:rsid w:val="009756D1"/>
    <w:rsid w:val="0097574C"/>
    <w:rsid w:val="009773DF"/>
    <w:rsid w:val="009A6781"/>
    <w:rsid w:val="009B383E"/>
    <w:rsid w:val="009D000B"/>
    <w:rsid w:val="009D7B3A"/>
    <w:rsid w:val="009E3235"/>
    <w:rsid w:val="00A466AC"/>
    <w:rsid w:val="00A600FD"/>
    <w:rsid w:val="00A94EAD"/>
    <w:rsid w:val="00AC59EF"/>
    <w:rsid w:val="00AF4A97"/>
    <w:rsid w:val="00B02EE1"/>
    <w:rsid w:val="00B4727A"/>
    <w:rsid w:val="00B47C29"/>
    <w:rsid w:val="00B76B35"/>
    <w:rsid w:val="00B9300A"/>
    <w:rsid w:val="00B94F77"/>
    <w:rsid w:val="00B95AFD"/>
    <w:rsid w:val="00BB1505"/>
    <w:rsid w:val="00BC3CA4"/>
    <w:rsid w:val="00C04523"/>
    <w:rsid w:val="00C13005"/>
    <w:rsid w:val="00C1657B"/>
    <w:rsid w:val="00C43A29"/>
    <w:rsid w:val="00C668DB"/>
    <w:rsid w:val="00C757C0"/>
    <w:rsid w:val="00CA3147"/>
    <w:rsid w:val="00CA3DC4"/>
    <w:rsid w:val="00CA6EAD"/>
    <w:rsid w:val="00CE39A2"/>
    <w:rsid w:val="00CF7AC6"/>
    <w:rsid w:val="00D00C48"/>
    <w:rsid w:val="00D42174"/>
    <w:rsid w:val="00D446DE"/>
    <w:rsid w:val="00D469C0"/>
    <w:rsid w:val="00D644C3"/>
    <w:rsid w:val="00D67632"/>
    <w:rsid w:val="00DB5FD0"/>
    <w:rsid w:val="00DB6301"/>
    <w:rsid w:val="00DD4B44"/>
    <w:rsid w:val="00DD60CC"/>
    <w:rsid w:val="00DD7548"/>
    <w:rsid w:val="00E0186C"/>
    <w:rsid w:val="00E20869"/>
    <w:rsid w:val="00E21FB3"/>
    <w:rsid w:val="00E61831"/>
    <w:rsid w:val="00E66862"/>
    <w:rsid w:val="00E74D19"/>
    <w:rsid w:val="00E9180F"/>
    <w:rsid w:val="00EC1407"/>
    <w:rsid w:val="00ED2DE1"/>
    <w:rsid w:val="00EF3680"/>
    <w:rsid w:val="00EF671B"/>
    <w:rsid w:val="00F041E9"/>
    <w:rsid w:val="00F14307"/>
    <w:rsid w:val="00F35DAB"/>
    <w:rsid w:val="00F41EE0"/>
    <w:rsid w:val="00F53CEE"/>
    <w:rsid w:val="00F65EC2"/>
    <w:rsid w:val="00FB4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7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58A14-0614-4277-9B28-7398B9FB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1240</Words>
  <Characters>708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Полюк Роман Анатолійович</cp:lastModifiedBy>
  <cp:revision>4</cp:revision>
  <cp:lastPrinted>2020-10-21T14:14:00Z</cp:lastPrinted>
  <dcterms:created xsi:type="dcterms:W3CDTF">2020-10-22T08:13:00Z</dcterms:created>
  <dcterms:modified xsi:type="dcterms:W3CDTF">2020-10-22T12:05:00Z</dcterms:modified>
</cp:coreProperties>
</file>